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6A8F9">
      <w:pPr>
        <w:spacing w:line="440" w:lineRule="exact"/>
        <w:rPr>
          <w:rFonts w:ascii="微软雅黑" w:hAnsi="微软雅黑" w:eastAsia="微软雅黑"/>
          <w:b/>
          <w:sz w:val="36"/>
          <w:szCs w:val="36"/>
        </w:rPr>
      </w:pPr>
    </w:p>
    <w:p w14:paraId="758486AE">
      <w:pPr>
        <w:spacing w:line="440" w:lineRule="exact"/>
        <w:jc w:val="center"/>
        <w:rPr>
          <w:rFonts w:ascii="微软雅黑" w:hAnsi="微软雅黑" w:eastAsia="微软雅黑"/>
          <w:b/>
          <w:sz w:val="36"/>
          <w:szCs w:val="36"/>
        </w:rPr>
      </w:pPr>
    </w:p>
    <w:p w14:paraId="0FC8E177">
      <w:pPr>
        <w:spacing w:line="440" w:lineRule="exact"/>
        <w:jc w:val="center"/>
        <w:rPr>
          <w:rFonts w:ascii="微软雅黑" w:hAnsi="微软雅黑" w:eastAsia="微软雅黑"/>
          <w:b/>
          <w:sz w:val="36"/>
          <w:szCs w:val="36"/>
        </w:rPr>
      </w:pPr>
      <w:r>
        <w:rPr>
          <w:rFonts w:hint="eastAsia" w:ascii="微软雅黑" w:hAnsi="微软雅黑" w:eastAsia="微软雅黑"/>
          <w:b/>
          <w:sz w:val="36"/>
          <w:szCs w:val="36"/>
        </w:rPr>
        <w:t>申根个人旅游/商务/探亲访友签证完整版</w:t>
      </w:r>
    </w:p>
    <w:p w14:paraId="465C070A">
      <w:pPr>
        <w:spacing w:line="440" w:lineRule="exact"/>
        <w:jc w:val="center"/>
        <w:rPr>
          <w:rFonts w:ascii="微软雅黑" w:hAnsi="微软雅黑" w:eastAsia="微软雅黑"/>
          <w:b/>
          <w:sz w:val="36"/>
          <w:szCs w:val="36"/>
        </w:rPr>
      </w:pPr>
    </w:p>
    <w:p w14:paraId="24DE5254">
      <w:pPr>
        <w:spacing w:line="1040" w:lineRule="exact"/>
        <w:ind w:left="902" w:hanging="902" w:hangingChars="322"/>
        <w:rPr>
          <w:rFonts w:ascii="微软雅黑" w:hAnsi="微软雅黑" w:eastAsia="微软雅黑" w:cs="微软雅黑"/>
          <w:b/>
          <w:bCs/>
          <w:sz w:val="44"/>
          <w:szCs w:val="44"/>
        </w:rPr>
      </w:pPr>
      <w:r>
        <w:rPr>
          <w:rFonts w:hint="eastAsia" w:ascii="微软雅黑" w:hAnsi="微软雅黑" w:eastAsia="微软雅黑" w:cs="微软雅黑"/>
          <w:b/>
          <w:bCs/>
          <w:sz w:val="28"/>
          <w:szCs w:val="28"/>
        </w:rPr>
        <w:t>文件1：申根个人旅游签证</w:t>
      </w:r>
      <w:r>
        <w:rPr>
          <w:rFonts w:hint="eastAsia" w:ascii="微软雅黑" w:hAnsi="微软雅黑" w:eastAsia="微软雅黑" w:cs="微软雅黑"/>
          <w:b/>
          <w:bCs/>
          <w:color w:val="FF0000"/>
          <w:sz w:val="28"/>
          <w:szCs w:val="28"/>
        </w:rPr>
        <w:t>在职人员</w:t>
      </w:r>
      <w:r>
        <w:rPr>
          <w:rFonts w:hint="eastAsia" w:ascii="微软雅黑" w:hAnsi="微软雅黑" w:eastAsia="微软雅黑" w:cs="微软雅黑"/>
          <w:b/>
          <w:bCs/>
          <w:sz w:val="28"/>
          <w:szCs w:val="28"/>
        </w:rPr>
        <w:t>所需材料</w:t>
      </w:r>
      <w:r>
        <w:rPr>
          <w:rFonts w:hint="eastAsia" w:ascii="微软雅黑" w:hAnsi="微软雅黑" w:eastAsia="微软雅黑" w:cs="微软雅黑"/>
          <w:b/>
          <w:bCs/>
          <w:szCs w:val="21"/>
        </w:rPr>
        <w:t>（第</w:t>
      </w:r>
      <w:r>
        <w:rPr>
          <w:rFonts w:hint="eastAsia" w:ascii="微软雅黑" w:hAnsi="微软雅黑" w:eastAsia="微软雅黑" w:cs="微软雅黑"/>
          <w:b/>
          <w:bCs/>
          <w:szCs w:val="21"/>
          <w:lang w:val="en-US" w:eastAsia="zh-CN"/>
        </w:rPr>
        <w:t>2</w:t>
      </w:r>
      <w:r>
        <w:rPr>
          <w:rFonts w:hint="eastAsia" w:ascii="微软雅黑" w:hAnsi="微软雅黑" w:eastAsia="微软雅黑" w:cs="微软雅黑"/>
          <w:b/>
          <w:bCs/>
          <w:szCs w:val="21"/>
        </w:rPr>
        <w:t>页）</w:t>
      </w:r>
    </w:p>
    <w:p w14:paraId="79E0C1A5">
      <w:pPr>
        <w:spacing w:line="1040" w:lineRule="exact"/>
        <w:ind w:leftChars="-3" w:right="-1092" w:rightChars="-520" w:hanging="6" w:hangingChars="2"/>
        <w:jc w:val="left"/>
        <w:rPr>
          <w:rFonts w:ascii="微软雅黑" w:hAnsi="微软雅黑" w:eastAsia="微软雅黑" w:cs="微软雅黑"/>
          <w:b/>
          <w:bCs/>
          <w:sz w:val="28"/>
          <w:szCs w:val="28"/>
        </w:rPr>
      </w:pPr>
      <w:r>
        <w:rPr>
          <w:rFonts w:hint="eastAsia" w:ascii="微软雅黑" w:hAnsi="微软雅黑" w:eastAsia="微软雅黑" w:cs="微软雅黑"/>
          <w:b/>
          <w:bCs/>
          <w:sz w:val="28"/>
          <w:szCs w:val="28"/>
        </w:rPr>
        <w:t>文件2：申根个人旅游签证</w:t>
      </w:r>
      <w:r>
        <w:rPr>
          <w:rFonts w:hint="eastAsia" w:ascii="微软雅黑" w:hAnsi="微软雅黑" w:eastAsia="微软雅黑" w:cs="微软雅黑"/>
          <w:b/>
          <w:bCs/>
          <w:color w:val="FF0000"/>
          <w:sz w:val="28"/>
          <w:szCs w:val="28"/>
        </w:rPr>
        <w:t>退休人员</w:t>
      </w:r>
      <w:r>
        <w:rPr>
          <w:rFonts w:hint="eastAsia" w:ascii="微软雅黑" w:hAnsi="微软雅黑" w:eastAsia="微软雅黑" w:cs="微软雅黑"/>
          <w:b/>
          <w:bCs/>
          <w:sz w:val="28"/>
          <w:szCs w:val="28"/>
        </w:rPr>
        <w:t>所需材料</w:t>
      </w:r>
      <w:r>
        <w:rPr>
          <w:rFonts w:hint="eastAsia" w:ascii="微软雅黑" w:hAnsi="微软雅黑" w:eastAsia="微软雅黑" w:cs="微软雅黑"/>
          <w:b/>
          <w:bCs/>
          <w:szCs w:val="21"/>
        </w:rPr>
        <w:t>（第</w:t>
      </w:r>
      <w:r>
        <w:rPr>
          <w:rFonts w:hint="eastAsia" w:ascii="微软雅黑" w:hAnsi="微软雅黑" w:eastAsia="微软雅黑" w:cs="微软雅黑"/>
          <w:b/>
          <w:bCs/>
          <w:szCs w:val="21"/>
          <w:lang w:val="en-US" w:eastAsia="zh-CN"/>
        </w:rPr>
        <w:t>3</w:t>
      </w:r>
      <w:r>
        <w:rPr>
          <w:rFonts w:hint="eastAsia" w:ascii="微软雅黑" w:hAnsi="微软雅黑" w:eastAsia="微软雅黑" w:cs="微软雅黑"/>
          <w:b/>
          <w:bCs/>
          <w:szCs w:val="21"/>
        </w:rPr>
        <w:t>页）</w:t>
      </w:r>
    </w:p>
    <w:p w14:paraId="2BB26B58">
      <w:pPr>
        <w:spacing w:line="1040" w:lineRule="exact"/>
        <w:rPr>
          <w:rFonts w:ascii="微软雅黑" w:hAnsi="微软雅黑" w:eastAsia="微软雅黑" w:cs="微软雅黑"/>
          <w:b/>
          <w:bCs/>
          <w:sz w:val="32"/>
          <w:szCs w:val="32"/>
        </w:rPr>
      </w:pPr>
      <w:r>
        <w:rPr>
          <w:rFonts w:hint="eastAsia" w:ascii="微软雅黑" w:hAnsi="微软雅黑" w:eastAsia="微软雅黑" w:cs="微软雅黑"/>
          <w:b/>
          <w:bCs/>
          <w:sz w:val="28"/>
          <w:szCs w:val="28"/>
        </w:rPr>
        <w:t>文件3： 申根个人旅游签证</w:t>
      </w:r>
      <w:r>
        <w:rPr>
          <w:rFonts w:hint="eastAsia" w:ascii="微软雅黑" w:hAnsi="微软雅黑" w:eastAsia="微软雅黑" w:cs="微软雅黑"/>
          <w:b/>
          <w:bCs/>
          <w:color w:val="FF0000"/>
          <w:sz w:val="28"/>
          <w:szCs w:val="28"/>
        </w:rPr>
        <w:t>学生（18周岁及以上）</w:t>
      </w:r>
      <w:r>
        <w:rPr>
          <w:rFonts w:hint="eastAsia" w:ascii="微软雅黑" w:hAnsi="微软雅黑" w:eastAsia="微软雅黑" w:cs="微软雅黑"/>
          <w:b/>
          <w:bCs/>
          <w:sz w:val="28"/>
          <w:szCs w:val="28"/>
        </w:rPr>
        <w:t xml:space="preserve">所需材料  </w:t>
      </w:r>
      <w:r>
        <w:rPr>
          <w:rFonts w:hint="eastAsia" w:ascii="微软雅黑" w:hAnsi="微软雅黑" w:eastAsia="微软雅黑" w:cs="微软雅黑"/>
          <w:b/>
          <w:bCs/>
          <w:szCs w:val="21"/>
        </w:rPr>
        <w:t>（第</w:t>
      </w:r>
      <w:r>
        <w:rPr>
          <w:rFonts w:hint="eastAsia" w:ascii="微软雅黑" w:hAnsi="微软雅黑" w:eastAsia="微软雅黑" w:cs="微软雅黑"/>
          <w:b/>
          <w:bCs/>
          <w:szCs w:val="21"/>
          <w:lang w:val="en-US" w:eastAsia="zh-CN"/>
        </w:rPr>
        <w:t>4</w:t>
      </w:r>
      <w:r>
        <w:rPr>
          <w:rFonts w:hint="eastAsia" w:ascii="微软雅黑" w:hAnsi="微软雅黑" w:eastAsia="微软雅黑" w:cs="微软雅黑"/>
          <w:b/>
          <w:bCs/>
          <w:szCs w:val="21"/>
        </w:rPr>
        <w:t>页）</w:t>
      </w:r>
    </w:p>
    <w:p w14:paraId="1E25D134">
      <w:pPr>
        <w:spacing w:line="1040" w:lineRule="exact"/>
        <w:rPr>
          <w:rFonts w:ascii="微软雅黑" w:hAnsi="微软雅黑" w:eastAsia="微软雅黑" w:cs="微软雅黑"/>
          <w:b/>
          <w:bCs/>
          <w:sz w:val="28"/>
          <w:szCs w:val="28"/>
        </w:rPr>
      </w:pPr>
      <w:r>
        <w:rPr>
          <w:rFonts w:hint="eastAsia" w:ascii="微软雅黑" w:hAnsi="微软雅黑" w:eastAsia="微软雅黑" w:cs="微软雅黑"/>
          <w:b/>
          <w:bCs/>
          <w:sz w:val="28"/>
          <w:szCs w:val="28"/>
        </w:rPr>
        <w:t>文件4：申根个人旅游签证</w:t>
      </w:r>
      <w:r>
        <w:rPr>
          <w:rFonts w:hint="eastAsia" w:ascii="微软雅黑" w:hAnsi="微软雅黑" w:eastAsia="微软雅黑" w:cs="微软雅黑"/>
          <w:b/>
          <w:bCs/>
          <w:color w:val="FF0000"/>
          <w:sz w:val="28"/>
          <w:szCs w:val="28"/>
        </w:rPr>
        <w:t>学生（18周岁以下）</w:t>
      </w:r>
      <w:r>
        <w:rPr>
          <w:rFonts w:hint="eastAsia" w:ascii="微软雅黑" w:hAnsi="微软雅黑" w:eastAsia="微软雅黑" w:cs="微软雅黑"/>
          <w:b/>
          <w:bCs/>
          <w:sz w:val="28"/>
          <w:szCs w:val="28"/>
        </w:rPr>
        <w:t>所需材料</w:t>
      </w:r>
      <w:r>
        <w:rPr>
          <w:rFonts w:hint="eastAsia" w:ascii="微软雅黑" w:hAnsi="微软雅黑" w:eastAsia="微软雅黑" w:cs="微软雅黑"/>
          <w:b/>
          <w:bCs/>
          <w:szCs w:val="21"/>
        </w:rPr>
        <w:t>（第</w:t>
      </w:r>
      <w:r>
        <w:rPr>
          <w:rFonts w:hint="eastAsia" w:ascii="微软雅黑" w:hAnsi="微软雅黑" w:eastAsia="微软雅黑" w:cs="微软雅黑"/>
          <w:b/>
          <w:bCs/>
          <w:szCs w:val="21"/>
          <w:lang w:val="en-US" w:eastAsia="zh-CN"/>
        </w:rPr>
        <w:t>5-6</w:t>
      </w:r>
      <w:r>
        <w:rPr>
          <w:rFonts w:hint="eastAsia" w:ascii="微软雅黑" w:hAnsi="微软雅黑" w:eastAsia="微软雅黑" w:cs="微软雅黑"/>
          <w:b/>
          <w:bCs/>
          <w:szCs w:val="21"/>
        </w:rPr>
        <w:t>页）</w:t>
      </w:r>
    </w:p>
    <w:p w14:paraId="26E993DF">
      <w:pPr>
        <w:tabs>
          <w:tab w:val="left" w:pos="1305"/>
        </w:tabs>
        <w:spacing w:line="1040" w:lineRule="exact"/>
        <w:ind w:right="-1092" w:rightChars="-520"/>
        <w:jc w:val="left"/>
        <w:rPr>
          <w:rFonts w:ascii="微软雅黑" w:hAnsi="微软雅黑" w:eastAsia="微软雅黑" w:cs="微软雅黑"/>
          <w:b/>
          <w:bCs/>
          <w:sz w:val="28"/>
          <w:szCs w:val="28"/>
        </w:rPr>
      </w:pPr>
      <w:r>
        <w:rPr>
          <w:rFonts w:hint="eastAsia" w:ascii="微软雅黑" w:hAnsi="微软雅黑" w:eastAsia="微软雅黑" w:cs="微软雅黑"/>
          <w:b/>
          <w:bCs/>
          <w:sz w:val="28"/>
          <w:szCs w:val="28"/>
        </w:rPr>
        <w:t>文件5：申根个人旅游签证</w:t>
      </w:r>
      <w:r>
        <w:rPr>
          <w:rFonts w:hint="eastAsia" w:ascii="微软雅黑" w:hAnsi="微软雅黑" w:eastAsia="微软雅黑" w:cs="微软雅黑"/>
          <w:b/>
          <w:bCs/>
          <w:color w:val="FF0000"/>
          <w:sz w:val="28"/>
          <w:szCs w:val="28"/>
        </w:rPr>
        <w:t>无业人员/家庭主妇</w:t>
      </w:r>
      <w:r>
        <w:rPr>
          <w:rFonts w:hint="eastAsia" w:ascii="微软雅黑" w:hAnsi="微软雅黑" w:eastAsia="微软雅黑" w:cs="微软雅黑"/>
          <w:b/>
          <w:bCs/>
          <w:sz w:val="28"/>
          <w:szCs w:val="28"/>
        </w:rPr>
        <w:t>所需材料</w:t>
      </w:r>
      <w:r>
        <w:rPr>
          <w:rFonts w:hint="eastAsia" w:ascii="微软雅黑" w:hAnsi="微软雅黑" w:eastAsia="微软雅黑" w:cs="微软雅黑"/>
          <w:b/>
          <w:bCs/>
          <w:szCs w:val="21"/>
        </w:rPr>
        <w:t>（第</w:t>
      </w:r>
      <w:r>
        <w:rPr>
          <w:rFonts w:hint="eastAsia" w:ascii="微软雅黑" w:hAnsi="微软雅黑" w:eastAsia="微软雅黑" w:cs="微软雅黑"/>
          <w:b/>
          <w:bCs/>
          <w:szCs w:val="21"/>
          <w:lang w:val="en-US" w:eastAsia="zh-CN"/>
        </w:rPr>
        <w:t>7</w:t>
      </w:r>
      <w:r>
        <w:rPr>
          <w:rFonts w:hint="eastAsia" w:ascii="微软雅黑" w:hAnsi="微软雅黑" w:eastAsia="微软雅黑" w:cs="微软雅黑"/>
          <w:b/>
          <w:bCs/>
          <w:szCs w:val="21"/>
        </w:rPr>
        <w:t>页）</w:t>
      </w:r>
    </w:p>
    <w:p w14:paraId="740B5374">
      <w:pPr>
        <w:tabs>
          <w:tab w:val="left" w:pos="1305"/>
        </w:tabs>
        <w:spacing w:line="1040" w:lineRule="exact"/>
        <w:ind w:right="-1092" w:rightChars="-520"/>
        <w:jc w:val="left"/>
        <w:rPr>
          <w:rFonts w:ascii="微软雅黑" w:hAnsi="微软雅黑" w:eastAsia="微软雅黑" w:cs="微软雅黑"/>
          <w:b/>
          <w:bCs/>
          <w:sz w:val="28"/>
          <w:szCs w:val="28"/>
        </w:rPr>
      </w:pPr>
      <w:r>
        <w:rPr>
          <w:rFonts w:hint="eastAsia" w:ascii="微软雅黑" w:hAnsi="微软雅黑" w:eastAsia="微软雅黑" w:cs="微软雅黑"/>
          <w:b/>
          <w:bCs/>
          <w:sz w:val="28"/>
          <w:szCs w:val="28"/>
        </w:rPr>
        <w:t>文件6：申根个人旅游签证</w:t>
      </w:r>
      <w:r>
        <w:rPr>
          <w:rFonts w:hint="eastAsia" w:ascii="微软雅黑" w:hAnsi="微软雅黑" w:eastAsia="微软雅黑" w:cs="微软雅黑"/>
          <w:b/>
          <w:bCs/>
          <w:color w:val="FF0000"/>
          <w:sz w:val="28"/>
          <w:szCs w:val="28"/>
        </w:rPr>
        <w:t>自由职业人员</w:t>
      </w:r>
      <w:r>
        <w:rPr>
          <w:rFonts w:hint="eastAsia" w:ascii="微软雅黑" w:hAnsi="微软雅黑" w:eastAsia="微软雅黑" w:cs="微软雅黑"/>
          <w:b/>
          <w:bCs/>
          <w:sz w:val="28"/>
          <w:szCs w:val="28"/>
        </w:rPr>
        <w:t>所需材料</w:t>
      </w:r>
      <w:r>
        <w:rPr>
          <w:rFonts w:hint="eastAsia" w:ascii="微软雅黑" w:hAnsi="微软雅黑" w:eastAsia="微软雅黑" w:cs="微软雅黑"/>
          <w:b/>
          <w:bCs/>
          <w:szCs w:val="21"/>
        </w:rPr>
        <w:t>（第</w:t>
      </w:r>
      <w:r>
        <w:rPr>
          <w:rFonts w:hint="eastAsia" w:ascii="微软雅黑" w:hAnsi="微软雅黑" w:eastAsia="微软雅黑" w:cs="微软雅黑"/>
          <w:b/>
          <w:bCs/>
          <w:szCs w:val="21"/>
          <w:lang w:val="en-US" w:eastAsia="zh-CN"/>
        </w:rPr>
        <w:t>8</w:t>
      </w:r>
      <w:r>
        <w:rPr>
          <w:rFonts w:hint="eastAsia" w:ascii="微软雅黑" w:hAnsi="微软雅黑" w:eastAsia="微软雅黑" w:cs="微软雅黑"/>
          <w:b/>
          <w:bCs/>
          <w:szCs w:val="21"/>
        </w:rPr>
        <w:t>页）</w:t>
      </w:r>
    </w:p>
    <w:p w14:paraId="090CE08B">
      <w:pPr>
        <w:tabs>
          <w:tab w:val="left" w:pos="1305"/>
        </w:tabs>
        <w:spacing w:line="1040" w:lineRule="exact"/>
        <w:ind w:right="-1092" w:rightChars="-520"/>
        <w:jc w:val="left"/>
        <w:rPr>
          <w:rFonts w:ascii="微软雅黑" w:hAnsi="微软雅黑" w:eastAsia="微软雅黑" w:cs="微软雅黑"/>
          <w:b/>
          <w:bCs/>
          <w:sz w:val="28"/>
          <w:szCs w:val="28"/>
        </w:rPr>
      </w:pPr>
      <w:r>
        <w:rPr>
          <w:rFonts w:hint="eastAsia" w:ascii="微软雅黑" w:hAnsi="微软雅黑" w:eastAsia="微软雅黑" w:cs="微软雅黑"/>
          <w:b/>
          <w:bCs/>
          <w:sz w:val="28"/>
          <w:szCs w:val="28"/>
        </w:rPr>
        <w:t>文件7：申根</w:t>
      </w:r>
      <w:r>
        <w:rPr>
          <w:rFonts w:hint="eastAsia" w:ascii="微软雅黑" w:hAnsi="微软雅黑" w:eastAsia="微软雅黑" w:cs="微软雅黑"/>
          <w:b/>
          <w:bCs/>
          <w:color w:val="FF0000"/>
          <w:sz w:val="28"/>
          <w:szCs w:val="28"/>
        </w:rPr>
        <w:t>商务/探亲访友</w:t>
      </w:r>
      <w:r>
        <w:rPr>
          <w:rFonts w:hint="eastAsia" w:ascii="微软雅黑" w:hAnsi="微软雅黑" w:eastAsia="微软雅黑" w:cs="微软雅黑"/>
          <w:b/>
          <w:bCs/>
          <w:sz w:val="28"/>
          <w:szCs w:val="28"/>
        </w:rPr>
        <w:t>签证另需材料</w:t>
      </w:r>
      <w:r>
        <w:rPr>
          <w:rFonts w:hint="eastAsia" w:ascii="微软雅黑" w:hAnsi="微软雅黑" w:eastAsia="微软雅黑" w:cs="微软雅黑"/>
          <w:b/>
          <w:bCs/>
          <w:szCs w:val="21"/>
        </w:rPr>
        <w:t>（第</w:t>
      </w:r>
      <w:r>
        <w:rPr>
          <w:rFonts w:hint="eastAsia" w:ascii="微软雅黑" w:hAnsi="微软雅黑" w:eastAsia="微软雅黑" w:cs="微软雅黑"/>
          <w:b/>
          <w:bCs/>
          <w:szCs w:val="21"/>
          <w:lang w:val="en-US" w:eastAsia="zh-CN"/>
        </w:rPr>
        <w:t>9</w:t>
      </w:r>
      <w:r>
        <w:rPr>
          <w:rFonts w:hint="eastAsia" w:ascii="微软雅黑" w:hAnsi="微软雅黑" w:eastAsia="微软雅黑" w:cs="微软雅黑"/>
          <w:b/>
          <w:bCs/>
          <w:szCs w:val="21"/>
        </w:rPr>
        <w:t>页）</w:t>
      </w:r>
    </w:p>
    <w:p w14:paraId="2CBFAD45">
      <w:pPr>
        <w:spacing w:line="1040" w:lineRule="exact"/>
        <w:ind w:left="-395" w:leftChars="-188" w:right="-1092" w:rightChars="-520" w:firstLine="420" w:firstLineChars="150"/>
        <w:jc w:val="left"/>
        <w:rPr>
          <w:rFonts w:ascii="微软雅黑" w:hAnsi="微软雅黑" w:eastAsia="微软雅黑" w:cs="微软雅黑"/>
          <w:b/>
          <w:bCs/>
          <w:sz w:val="28"/>
          <w:szCs w:val="28"/>
        </w:rPr>
      </w:pPr>
      <w:r>
        <w:rPr>
          <w:rFonts w:hint="eastAsia" w:ascii="微软雅黑" w:hAnsi="微软雅黑" w:eastAsia="微软雅黑" w:cs="微软雅黑"/>
          <w:b/>
          <w:bCs/>
          <w:sz w:val="28"/>
          <w:szCs w:val="28"/>
        </w:rPr>
        <w:t>文件8： 《申根个人签证申请表》</w:t>
      </w:r>
      <w:r>
        <w:rPr>
          <w:rFonts w:hint="eastAsia" w:ascii="微软雅黑" w:hAnsi="微软雅黑" w:eastAsia="微软雅黑" w:cs="微软雅黑"/>
          <w:b/>
          <w:bCs/>
          <w:szCs w:val="21"/>
        </w:rPr>
        <w:t>（第</w:t>
      </w:r>
      <w:r>
        <w:rPr>
          <w:rFonts w:hint="eastAsia" w:ascii="微软雅黑" w:hAnsi="微软雅黑" w:eastAsia="微软雅黑" w:cs="微软雅黑"/>
          <w:b/>
          <w:bCs/>
          <w:szCs w:val="21"/>
          <w:lang w:val="en-US" w:eastAsia="zh-CN"/>
        </w:rPr>
        <w:t>10</w:t>
      </w:r>
      <w:r>
        <w:rPr>
          <w:rFonts w:hint="eastAsia" w:ascii="微软雅黑" w:hAnsi="微软雅黑" w:eastAsia="微软雅黑" w:cs="微软雅黑"/>
          <w:b/>
          <w:bCs/>
          <w:szCs w:val="21"/>
        </w:rPr>
        <w:t>页）</w:t>
      </w:r>
    </w:p>
    <w:p w14:paraId="67BCA00D">
      <w:pPr>
        <w:tabs>
          <w:tab w:val="left" w:pos="7513"/>
        </w:tabs>
        <w:spacing w:line="1040" w:lineRule="exact"/>
        <w:ind w:left="144" w:leftChars="-1" w:hanging="146" w:hangingChars="52"/>
        <w:jc w:val="left"/>
        <w:rPr>
          <w:rFonts w:ascii="微软雅黑" w:hAnsi="微软雅黑" w:eastAsia="微软雅黑" w:cs="微软雅黑"/>
          <w:b/>
          <w:bCs/>
          <w:sz w:val="28"/>
          <w:szCs w:val="28"/>
        </w:rPr>
      </w:pPr>
      <w:r>
        <w:rPr>
          <w:rFonts w:hint="eastAsia" w:ascii="微软雅黑" w:hAnsi="微软雅黑" w:eastAsia="微软雅黑" w:cs="微软雅黑"/>
          <w:b/>
          <w:bCs/>
          <w:sz w:val="28"/>
          <w:szCs w:val="28"/>
        </w:rPr>
        <w:t>文件9：申根个人签证</w:t>
      </w:r>
      <w:r>
        <w:rPr>
          <w:rFonts w:hint="eastAsia" w:ascii="微软雅黑" w:hAnsi="微软雅黑" w:eastAsia="微软雅黑" w:cs="微软雅黑"/>
          <w:b/>
          <w:bCs/>
          <w:color w:val="FF0000"/>
          <w:sz w:val="28"/>
          <w:szCs w:val="28"/>
        </w:rPr>
        <w:t>在职证明</w:t>
      </w:r>
      <w:r>
        <w:rPr>
          <w:rFonts w:hint="eastAsia" w:ascii="微软雅黑" w:hAnsi="微软雅黑" w:eastAsia="微软雅黑" w:cs="微软雅黑"/>
          <w:b/>
          <w:bCs/>
          <w:sz w:val="28"/>
          <w:szCs w:val="28"/>
        </w:rPr>
        <w:t>模板</w:t>
      </w:r>
      <w:r>
        <w:rPr>
          <w:rFonts w:hint="eastAsia" w:ascii="微软雅黑" w:hAnsi="微软雅黑" w:eastAsia="微软雅黑" w:cs="微软雅黑"/>
          <w:b/>
          <w:bCs/>
          <w:szCs w:val="21"/>
        </w:rPr>
        <w:t>（第</w:t>
      </w:r>
      <w:r>
        <w:rPr>
          <w:rFonts w:hint="eastAsia" w:ascii="微软雅黑" w:hAnsi="微软雅黑" w:eastAsia="微软雅黑" w:cs="微软雅黑"/>
          <w:b/>
          <w:bCs/>
          <w:szCs w:val="21"/>
          <w:lang w:val="en-US" w:eastAsia="zh-CN"/>
        </w:rPr>
        <w:t>11-12</w:t>
      </w:r>
      <w:r>
        <w:rPr>
          <w:rFonts w:hint="eastAsia" w:ascii="微软雅黑" w:hAnsi="微软雅黑" w:eastAsia="微软雅黑" w:cs="微软雅黑"/>
          <w:b/>
          <w:bCs/>
          <w:szCs w:val="21"/>
        </w:rPr>
        <w:t>页）</w:t>
      </w:r>
    </w:p>
    <w:p w14:paraId="38D0F1D7">
      <w:pPr>
        <w:tabs>
          <w:tab w:val="left" w:pos="7371"/>
        </w:tabs>
        <w:spacing w:line="1040" w:lineRule="exact"/>
        <w:ind w:left="171" w:leftChars="12" w:hanging="146" w:hangingChars="52"/>
        <w:jc w:val="left"/>
        <w:rPr>
          <w:rFonts w:ascii="微软雅黑" w:hAnsi="微软雅黑" w:eastAsia="微软雅黑" w:cs="微软雅黑"/>
          <w:b/>
          <w:bCs/>
          <w:color w:val="FF0000"/>
          <w:sz w:val="28"/>
          <w:szCs w:val="28"/>
        </w:rPr>
      </w:pPr>
      <w:r>
        <w:rPr>
          <w:rFonts w:hint="eastAsia" w:ascii="微软雅黑" w:hAnsi="微软雅黑" w:eastAsia="微软雅黑" w:cs="微软雅黑"/>
          <w:b/>
          <w:bCs/>
          <w:sz w:val="28"/>
          <w:szCs w:val="28"/>
        </w:rPr>
        <w:t>文件10：申根个人签证</w:t>
      </w:r>
      <w:r>
        <w:rPr>
          <w:rFonts w:hint="eastAsia" w:ascii="微软雅黑" w:hAnsi="微软雅黑" w:eastAsia="微软雅黑" w:cs="微软雅黑"/>
          <w:b/>
          <w:bCs/>
          <w:color w:val="FF0000"/>
          <w:sz w:val="28"/>
          <w:szCs w:val="28"/>
        </w:rPr>
        <w:t>准假证明</w:t>
      </w:r>
      <w:r>
        <w:rPr>
          <w:rFonts w:hint="eastAsia" w:ascii="微软雅黑" w:hAnsi="微软雅黑" w:eastAsia="微软雅黑" w:cs="微软雅黑"/>
          <w:b/>
          <w:bCs/>
          <w:sz w:val="28"/>
          <w:szCs w:val="28"/>
        </w:rPr>
        <w:t>模板</w:t>
      </w:r>
      <w:r>
        <w:rPr>
          <w:rFonts w:hint="eastAsia" w:ascii="微软雅黑" w:hAnsi="微软雅黑" w:eastAsia="微软雅黑" w:cs="微软雅黑"/>
          <w:b/>
          <w:bCs/>
          <w:szCs w:val="21"/>
        </w:rPr>
        <w:t>（第1</w:t>
      </w:r>
      <w:r>
        <w:rPr>
          <w:rFonts w:hint="eastAsia" w:ascii="微软雅黑" w:hAnsi="微软雅黑" w:eastAsia="微软雅黑" w:cs="微软雅黑"/>
          <w:b/>
          <w:bCs/>
          <w:szCs w:val="21"/>
          <w:lang w:val="en-US" w:eastAsia="zh-CN"/>
        </w:rPr>
        <w:t>3-14</w:t>
      </w:r>
      <w:r>
        <w:rPr>
          <w:rFonts w:hint="eastAsia" w:ascii="微软雅黑" w:hAnsi="微软雅黑" w:eastAsia="微软雅黑" w:cs="微软雅黑"/>
          <w:b/>
          <w:bCs/>
          <w:szCs w:val="21"/>
        </w:rPr>
        <w:t>页）</w:t>
      </w:r>
    </w:p>
    <w:p w14:paraId="13F33B4A">
      <w:pPr>
        <w:spacing w:line="1040" w:lineRule="exact"/>
        <w:ind w:left="171" w:leftChars="12" w:hanging="146" w:hangingChars="52"/>
        <w:jc w:val="left"/>
        <w:rPr>
          <w:rFonts w:ascii="微软雅黑" w:hAnsi="微软雅黑" w:eastAsia="微软雅黑" w:cs="微软雅黑"/>
          <w:b/>
          <w:bCs/>
          <w:color w:val="FF0000"/>
          <w:sz w:val="28"/>
          <w:szCs w:val="28"/>
        </w:rPr>
      </w:pPr>
      <w:r>
        <w:rPr>
          <w:rFonts w:hint="eastAsia" w:ascii="微软雅黑" w:hAnsi="微软雅黑" w:eastAsia="微软雅黑" w:cs="微软雅黑"/>
          <w:b/>
          <w:bCs/>
          <w:sz w:val="28"/>
          <w:szCs w:val="28"/>
        </w:rPr>
        <w:t>文件11：申根个人签证</w:t>
      </w:r>
      <w:r>
        <w:rPr>
          <w:rFonts w:hint="eastAsia" w:ascii="微软雅黑" w:hAnsi="微软雅黑" w:eastAsia="微软雅黑" w:cs="微软雅黑"/>
          <w:b/>
          <w:bCs/>
          <w:color w:val="FF0000"/>
          <w:sz w:val="28"/>
          <w:szCs w:val="28"/>
        </w:rPr>
        <w:t>出资证明</w:t>
      </w:r>
      <w:r>
        <w:rPr>
          <w:rFonts w:hint="eastAsia" w:ascii="微软雅黑" w:hAnsi="微软雅黑" w:eastAsia="微软雅黑" w:cs="微软雅黑"/>
          <w:b/>
          <w:bCs/>
          <w:sz w:val="28"/>
          <w:szCs w:val="28"/>
        </w:rPr>
        <w:t>模板</w:t>
      </w:r>
      <w:r>
        <w:rPr>
          <w:rFonts w:hint="eastAsia" w:ascii="微软雅黑" w:hAnsi="微软雅黑" w:eastAsia="微软雅黑" w:cs="微软雅黑"/>
          <w:b/>
          <w:bCs/>
          <w:szCs w:val="21"/>
        </w:rPr>
        <w:t>（第1</w:t>
      </w:r>
      <w:r>
        <w:rPr>
          <w:rFonts w:hint="eastAsia" w:ascii="微软雅黑" w:hAnsi="微软雅黑" w:eastAsia="微软雅黑" w:cs="微软雅黑"/>
          <w:b/>
          <w:bCs/>
          <w:szCs w:val="21"/>
          <w:lang w:val="en-US" w:eastAsia="zh-CN"/>
        </w:rPr>
        <w:t>5-16</w:t>
      </w:r>
      <w:bookmarkStart w:id="4" w:name="_GoBack"/>
      <w:bookmarkEnd w:id="4"/>
      <w:r>
        <w:rPr>
          <w:rFonts w:hint="eastAsia" w:ascii="微软雅黑" w:hAnsi="微软雅黑" w:eastAsia="微软雅黑" w:cs="微软雅黑"/>
          <w:b/>
          <w:bCs/>
          <w:szCs w:val="21"/>
        </w:rPr>
        <w:t>页）</w:t>
      </w:r>
    </w:p>
    <w:p w14:paraId="374EED86">
      <w:pPr>
        <w:tabs>
          <w:tab w:val="left" w:pos="851"/>
        </w:tabs>
        <w:spacing w:line="1040" w:lineRule="exact"/>
        <w:ind w:left="630" w:leftChars="200" w:hanging="210" w:hangingChars="100"/>
        <w:rPr>
          <w:rFonts w:ascii="微软雅黑" w:hAnsi="微软雅黑" w:eastAsia="微软雅黑" w:cs="微软雅黑"/>
          <w:szCs w:val="21"/>
        </w:rPr>
      </w:pPr>
    </w:p>
    <w:p w14:paraId="17CEA22C">
      <w:pPr>
        <w:tabs>
          <w:tab w:val="left" w:pos="851"/>
        </w:tabs>
        <w:spacing w:line="1040" w:lineRule="exact"/>
        <w:ind w:left="630" w:leftChars="200" w:hanging="210" w:hangingChars="100"/>
        <w:rPr>
          <w:rFonts w:ascii="微软雅黑" w:hAnsi="微软雅黑" w:eastAsia="微软雅黑" w:cs="微软雅黑"/>
          <w:szCs w:val="21"/>
        </w:rPr>
      </w:pPr>
    </w:p>
    <w:p w14:paraId="799A5359">
      <w:pPr>
        <w:spacing w:line="500" w:lineRule="exact"/>
        <w:rPr>
          <w:rFonts w:ascii="微软雅黑" w:hAnsi="微软雅黑" w:eastAsia="微软雅黑" w:cs="微软雅黑"/>
          <w:b/>
          <w:sz w:val="24"/>
          <w:szCs w:val="24"/>
        </w:rPr>
      </w:pPr>
      <w:r>
        <w:rPr>
          <w:rFonts w:hint="eastAsia" w:ascii="微软雅黑" w:hAnsi="微软雅黑" w:eastAsia="微软雅黑" w:cs="微软雅黑"/>
          <w:b/>
          <w:sz w:val="24"/>
          <w:szCs w:val="24"/>
        </w:rPr>
        <w:t>文件1：</w:t>
      </w:r>
    </w:p>
    <w:p w14:paraId="398BB850">
      <w:pPr>
        <w:spacing w:line="500" w:lineRule="exact"/>
        <w:ind w:firstLine="2241" w:firstLineChars="700"/>
        <w:rPr>
          <w:rFonts w:ascii="微软雅黑" w:hAnsi="微软雅黑" w:eastAsia="微软雅黑" w:cs="微软雅黑"/>
          <w:b/>
          <w:bCs/>
          <w:sz w:val="32"/>
          <w:szCs w:val="32"/>
        </w:rPr>
      </w:pPr>
      <w:r>
        <w:rPr>
          <w:rFonts w:hint="eastAsia" w:ascii="微软雅黑" w:hAnsi="微软雅黑" w:eastAsia="微软雅黑" w:cs="微软雅黑"/>
          <w:b/>
          <w:bCs/>
          <w:sz w:val="32"/>
          <w:szCs w:val="32"/>
        </w:rPr>
        <w:t>申根个人旅游签证</w:t>
      </w:r>
      <w:r>
        <w:rPr>
          <w:rFonts w:hint="eastAsia" w:ascii="微软雅黑" w:hAnsi="微软雅黑" w:eastAsia="微软雅黑" w:cs="微软雅黑"/>
          <w:b/>
          <w:bCs/>
          <w:color w:val="FF0000"/>
          <w:sz w:val="32"/>
          <w:szCs w:val="32"/>
        </w:rPr>
        <w:t>在职人员</w:t>
      </w:r>
      <w:r>
        <w:rPr>
          <w:rFonts w:hint="eastAsia" w:ascii="微软雅黑" w:hAnsi="微软雅黑" w:eastAsia="微软雅黑" w:cs="微软雅黑"/>
          <w:b/>
          <w:bCs/>
          <w:sz w:val="32"/>
          <w:szCs w:val="32"/>
        </w:rPr>
        <w:t>所需材料</w:t>
      </w:r>
    </w:p>
    <w:tbl>
      <w:tblPr>
        <w:tblStyle w:val="16"/>
        <w:tblW w:w="108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9033"/>
      </w:tblGrid>
      <w:tr w14:paraId="639B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92CDDC" w:themeFill="accent5" w:themeFillTint="99"/>
          </w:tcPr>
          <w:p w14:paraId="5FE1EC1A">
            <w:pPr>
              <w:jc w:val="center"/>
              <w:rPr>
                <w:rFonts w:ascii="微软雅黑" w:hAnsi="微软雅黑" w:eastAsia="微软雅黑" w:cs="微软雅黑"/>
                <w:b/>
                <w:bCs/>
                <w:color w:val="auto"/>
                <w:sz w:val="24"/>
              </w:rPr>
            </w:pPr>
            <w:r>
              <w:rPr>
                <w:rFonts w:hint="eastAsia" w:ascii="微软雅黑" w:hAnsi="微软雅黑" w:eastAsia="微软雅黑" w:cs="微软雅黑"/>
                <w:b/>
                <w:bCs/>
                <w:color w:val="auto"/>
                <w:sz w:val="24"/>
              </w:rPr>
              <w:t>材料名称</w:t>
            </w:r>
          </w:p>
        </w:tc>
        <w:tc>
          <w:tcPr>
            <w:tcW w:w="9033" w:type="dxa"/>
            <w:tcBorders>
              <w:tl2br w:val="nil"/>
              <w:tr2bl w:val="nil"/>
            </w:tcBorders>
            <w:shd w:val="clear" w:color="auto" w:fill="92CDDC" w:themeFill="accent5" w:themeFillTint="99"/>
          </w:tcPr>
          <w:p w14:paraId="07DD5C1D">
            <w:pPr>
              <w:jc w:val="center"/>
              <w:rPr>
                <w:rFonts w:ascii="微软雅黑" w:hAnsi="微软雅黑" w:eastAsia="微软雅黑" w:cs="微软雅黑"/>
                <w:b/>
                <w:bCs/>
                <w:color w:val="auto"/>
                <w:sz w:val="24"/>
              </w:rPr>
            </w:pPr>
            <w:r>
              <w:rPr>
                <w:rFonts w:hint="eastAsia" w:ascii="微软雅黑" w:hAnsi="微软雅黑" w:eastAsia="微软雅黑" w:cs="微软雅黑"/>
                <w:b/>
                <w:bCs/>
                <w:color w:val="auto"/>
                <w:sz w:val="24"/>
              </w:rPr>
              <w:t>具体说明</w:t>
            </w:r>
          </w:p>
        </w:tc>
      </w:tr>
      <w:tr w14:paraId="42125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02BCFDC7">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护照原件</w:t>
            </w:r>
          </w:p>
        </w:tc>
        <w:tc>
          <w:tcPr>
            <w:tcW w:w="9033" w:type="dxa"/>
            <w:tcBorders>
              <w:tl2br w:val="nil"/>
              <w:tr2bl w:val="nil"/>
            </w:tcBorders>
            <w:shd w:val="clear" w:color="auto" w:fill="FDE9D9" w:themeFill="accent6" w:themeFillTint="33"/>
          </w:tcPr>
          <w:p w14:paraId="33AE05C2">
            <w:pPr>
              <w:spacing w:line="28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1. 有效期在6个月以上的因私护照（自回国之日开始算，为6个月以上）；</w:t>
            </w:r>
          </w:p>
          <w:p w14:paraId="28453059">
            <w:pPr>
              <w:spacing w:line="280" w:lineRule="exact"/>
              <w:ind w:left="270" w:hanging="270" w:hangingChars="150"/>
              <w:rPr>
                <w:rFonts w:ascii="微软雅黑" w:hAnsi="微软雅黑" w:eastAsia="微软雅黑"/>
                <w:b/>
                <w:color w:val="FF0000"/>
                <w:sz w:val="18"/>
                <w:szCs w:val="18"/>
              </w:rPr>
            </w:pPr>
            <w:r>
              <w:rPr>
                <w:rFonts w:hint="eastAsia" w:ascii="微软雅黑" w:hAnsi="微软雅黑" w:eastAsia="微软雅黑"/>
                <w:color w:val="auto"/>
                <w:sz w:val="18"/>
                <w:szCs w:val="18"/>
              </w:rPr>
              <w:t>2. 护照持有者本人在护照最后一页签中文姓名(不可用铅笔)</w:t>
            </w:r>
            <w:r>
              <w:rPr>
                <w:rFonts w:hint="eastAsia" w:ascii="微软雅黑" w:hAnsi="微软雅黑" w:eastAsia="微软雅黑"/>
                <w:b/>
                <w:color w:val="FF0000"/>
                <w:sz w:val="18"/>
                <w:szCs w:val="18"/>
              </w:rPr>
              <w:t>2012年5月15日新版护照无需签名；</w:t>
            </w:r>
          </w:p>
          <w:p w14:paraId="0C9743FD">
            <w:pPr>
              <w:spacing w:line="28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3. 护照至少留有连续3页空白签证页，不包含备注页；</w:t>
            </w:r>
          </w:p>
          <w:p w14:paraId="6CE5575E">
            <w:pPr>
              <w:spacing w:line="28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4. 护照不能有破损、刮痕、划痕或修改的痕迹；</w:t>
            </w:r>
          </w:p>
          <w:p w14:paraId="6715BBBA">
            <w:pPr>
              <w:spacing w:line="28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5. 如有旧护照必须提供，如旧护照丢失，需当地派出所挂失的报案手续单或本人写的详细的丢失说明。</w:t>
            </w:r>
          </w:p>
        </w:tc>
      </w:tr>
      <w:tr w14:paraId="39F4D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209F4CC4">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照片</w:t>
            </w:r>
          </w:p>
        </w:tc>
        <w:tc>
          <w:tcPr>
            <w:tcW w:w="9033" w:type="dxa"/>
            <w:tcBorders>
              <w:tl2br w:val="nil"/>
              <w:tr2bl w:val="nil"/>
            </w:tcBorders>
            <w:shd w:val="clear" w:color="auto" w:fill="FDE9D9" w:themeFill="accent6" w:themeFillTint="33"/>
            <w:vAlign w:val="center"/>
          </w:tcPr>
          <w:p w14:paraId="502269B4">
            <w:pPr>
              <w:spacing w:line="28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 xml:space="preserve">1. </w:t>
            </w:r>
            <w:r>
              <w:rPr>
                <w:rFonts w:hint="eastAsia" w:ascii="微软雅黑" w:hAnsi="微软雅黑" w:eastAsia="微软雅黑" w:cs="微软雅黑"/>
                <w:color w:val="auto"/>
                <w:sz w:val="18"/>
                <w:szCs w:val="18"/>
              </w:rPr>
              <w:t>白底彩色近照2张, 照片尺寸要求35毫米×45毫米，</w:t>
            </w:r>
            <w:r>
              <w:rPr>
                <w:rFonts w:ascii="微软雅黑" w:hAnsi="微软雅黑" w:eastAsia="微软雅黑" w:cs="微软雅黑"/>
                <w:color w:val="auto"/>
                <w:sz w:val="18"/>
                <w:szCs w:val="18"/>
              </w:rPr>
              <w:t>清晰</w:t>
            </w:r>
            <w:r>
              <w:rPr>
                <w:rFonts w:hint="eastAsia" w:ascii="微软雅黑" w:hAnsi="微软雅黑" w:eastAsia="微软雅黑" w:cs="微软雅黑"/>
                <w:color w:val="auto"/>
                <w:sz w:val="18"/>
                <w:szCs w:val="18"/>
              </w:rPr>
              <w:t>、</w:t>
            </w:r>
            <w:r>
              <w:rPr>
                <w:rFonts w:ascii="微软雅黑" w:hAnsi="微软雅黑" w:eastAsia="微软雅黑" w:cs="微软雅黑"/>
                <w:color w:val="auto"/>
                <w:sz w:val="18"/>
                <w:szCs w:val="18"/>
              </w:rPr>
              <w:t>无折痕</w:t>
            </w:r>
            <w:r>
              <w:rPr>
                <w:rFonts w:hint="eastAsia" w:ascii="微软雅黑" w:hAnsi="微软雅黑" w:eastAsia="微软雅黑" w:cs="微软雅黑"/>
                <w:color w:val="auto"/>
                <w:sz w:val="18"/>
                <w:szCs w:val="18"/>
              </w:rPr>
              <w:t>、无</w:t>
            </w:r>
            <w:r>
              <w:rPr>
                <w:rFonts w:ascii="微软雅黑" w:hAnsi="微软雅黑" w:eastAsia="微软雅黑" w:cs="微软雅黑"/>
                <w:color w:val="auto"/>
                <w:sz w:val="18"/>
                <w:szCs w:val="18"/>
              </w:rPr>
              <w:t>污渍</w:t>
            </w:r>
            <w:r>
              <w:rPr>
                <w:rFonts w:hint="eastAsia" w:ascii="微软雅黑" w:hAnsi="微软雅黑" w:eastAsia="微软雅黑" w:cs="微软雅黑"/>
                <w:color w:val="auto"/>
                <w:sz w:val="18"/>
                <w:szCs w:val="18"/>
              </w:rPr>
              <w:t>。</w:t>
            </w:r>
          </w:p>
          <w:p w14:paraId="3CF78D54">
            <w:pPr>
              <w:spacing w:line="28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2. 请在照片背面用铅笔写上自己的姓名。</w:t>
            </w:r>
          </w:p>
          <w:p w14:paraId="55413E4B">
            <w:pPr>
              <w:spacing w:line="280" w:lineRule="exact"/>
              <w:ind w:left="270" w:hanging="270" w:hangingChars="150"/>
              <w:rPr>
                <w:rFonts w:ascii="微软雅黑" w:hAnsi="微软雅黑" w:eastAsia="微软雅黑"/>
                <w:b/>
                <w:color w:val="FF0000"/>
                <w:sz w:val="18"/>
                <w:szCs w:val="18"/>
              </w:rPr>
            </w:pPr>
            <w:r>
              <w:rPr>
                <w:rFonts w:hint="eastAsia" w:ascii="微软雅黑" w:hAnsi="微软雅黑" w:eastAsia="微软雅黑"/>
                <w:b/>
                <w:color w:val="auto"/>
                <w:sz w:val="18"/>
                <w:szCs w:val="18"/>
              </w:rPr>
              <w:t>3. 必须是近期6个月内拍摄的正面照片，照片不能露牙、不能戴眼镜、围巾及任何头饰、头发不能遮挡脸部和耳朵、照片不能有任何阴影</w:t>
            </w:r>
            <w:r>
              <w:rPr>
                <w:rFonts w:hint="eastAsia" w:ascii="微软雅黑" w:hAnsi="微软雅黑" w:eastAsia="微软雅黑"/>
                <w:b/>
                <w:color w:val="FF0000"/>
                <w:sz w:val="18"/>
                <w:szCs w:val="18"/>
              </w:rPr>
              <w:t>（此项非常重要，请务必予以重视）</w:t>
            </w:r>
          </w:p>
        </w:tc>
      </w:tr>
      <w:tr w14:paraId="228DE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18D56724">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个人资料表</w:t>
            </w:r>
          </w:p>
        </w:tc>
        <w:tc>
          <w:tcPr>
            <w:tcW w:w="9033" w:type="dxa"/>
            <w:tcBorders>
              <w:tl2br w:val="nil"/>
              <w:tr2bl w:val="nil"/>
            </w:tcBorders>
            <w:shd w:val="clear" w:color="auto" w:fill="FDE9D9" w:themeFill="accent6" w:themeFillTint="33"/>
            <w:vAlign w:val="center"/>
          </w:tcPr>
          <w:p w14:paraId="1E3CF8BA">
            <w:pPr>
              <w:spacing w:line="28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后附，请完整、真实并准确填写。</w:t>
            </w:r>
          </w:p>
        </w:tc>
      </w:tr>
      <w:tr w14:paraId="5D38D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1420D619">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户口本原件/复印件</w:t>
            </w:r>
          </w:p>
        </w:tc>
        <w:tc>
          <w:tcPr>
            <w:tcW w:w="9033" w:type="dxa"/>
            <w:tcBorders>
              <w:tl2br w:val="nil"/>
              <w:tr2bl w:val="nil"/>
            </w:tcBorders>
            <w:shd w:val="clear" w:color="auto" w:fill="FDE9D9" w:themeFill="accent6" w:themeFillTint="33"/>
          </w:tcPr>
          <w:p w14:paraId="3FADBDF1">
            <w:pPr>
              <w:spacing w:line="280" w:lineRule="exact"/>
              <w:rPr>
                <w:rFonts w:ascii="微软雅黑" w:hAnsi="微软雅黑" w:eastAsia="微软雅黑"/>
                <w:color w:val="auto"/>
                <w:sz w:val="18"/>
                <w:szCs w:val="18"/>
              </w:rPr>
            </w:pPr>
            <w:r>
              <w:rPr>
                <w:rFonts w:hint="eastAsia" w:ascii="微软雅黑" w:hAnsi="微软雅黑" w:eastAsia="微软雅黑"/>
                <w:color w:val="auto"/>
                <w:sz w:val="18"/>
                <w:szCs w:val="18"/>
              </w:rPr>
              <w:t>1. 本人所在户口本的整本复印件</w:t>
            </w:r>
            <w:r>
              <w:rPr>
                <w:rFonts w:hint="eastAsia" w:ascii="微软雅黑" w:hAnsi="微软雅黑" w:eastAsia="微软雅黑" w:cs="微软雅黑"/>
                <w:color w:val="auto"/>
                <w:sz w:val="18"/>
                <w:szCs w:val="18"/>
              </w:rPr>
              <w:t>，户口本中所有成员页的上下页均用A4纸复印</w:t>
            </w:r>
            <w:r>
              <w:rPr>
                <w:rFonts w:hint="eastAsia" w:ascii="微软雅黑" w:hAnsi="微软雅黑" w:eastAsia="微软雅黑"/>
                <w:color w:val="auto"/>
                <w:sz w:val="18"/>
                <w:szCs w:val="18"/>
              </w:rPr>
              <w:t>；</w:t>
            </w:r>
          </w:p>
          <w:p w14:paraId="00B233AD">
            <w:pPr>
              <w:spacing w:line="280" w:lineRule="exact"/>
              <w:rPr>
                <w:rFonts w:ascii="微软雅黑" w:hAnsi="微软雅黑" w:eastAsia="微软雅黑"/>
                <w:color w:val="auto"/>
                <w:sz w:val="18"/>
                <w:szCs w:val="18"/>
              </w:rPr>
            </w:pPr>
            <w:r>
              <w:rPr>
                <w:rFonts w:hint="eastAsia" w:ascii="微软雅黑" w:hAnsi="微软雅黑" w:eastAsia="微软雅黑"/>
                <w:color w:val="auto"/>
                <w:sz w:val="18"/>
                <w:szCs w:val="18"/>
              </w:rPr>
              <w:t>2. 如是集体户口，请提供集体户口本首页（复印件盖章）及本人信息页原件和复印件；</w:t>
            </w:r>
          </w:p>
          <w:p w14:paraId="7E8A1429">
            <w:pPr>
              <w:spacing w:line="280" w:lineRule="exact"/>
              <w:rPr>
                <w:rFonts w:ascii="微软雅黑" w:hAnsi="微软雅黑" w:eastAsia="微软雅黑"/>
                <w:color w:val="auto"/>
                <w:sz w:val="18"/>
                <w:szCs w:val="18"/>
              </w:rPr>
            </w:pPr>
            <w:r>
              <w:rPr>
                <w:rFonts w:hint="eastAsia" w:ascii="微软雅黑" w:hAnsi="微软雅黑" w:eastAsia="微软雅黑"/>
                <w:color w:val="auto"/>
                <w:sz w:val="18"/>
                <w:szCs w:val="18"/>
              </w:rPr>
              <w:t>3. 如户口本遗失， 请提供开户派出所出具的户籍证明。</w:t>
            </w:r>
          </w:p>
          <w:p w14:paraId="5372A731">
            <w:pPr>
              <w:spacing w:line="280" w:lineRule="exact"/>
              <w:ind w:left="270" w:hanging="270" w:hangingChars="150"/>
              <w:rPr>
                <w:rFonts w:ascii="微软雅黑" w:hAnsi="微软雅黑" w:eastAsia="微软雅黑" w:cs="微软雅黑"/>
                <w:b/>
                <w:color w:val="FF0000"/>
                <w:sz w:val="18"/>
                <w:szCs w:val="18"/>
              </w:rPr>
            </w:pPr>
            <w:r>
              <w:rPr>
                <w:rFonts w:hint="eastAsia" w:ascii="微软雅黑" w:hAnsi="微软雅黑" w:eastAsia="微软雅黑"/>
                <w:b/>
                <w:color w:val="FF0000"/>
                <w:sz w:val="18"/>
                <w:szCs w:val="18"/>
              </w:rPr>
              <w:t>4. 户口本原件请在采集指纹时携带至签证中心。</w:t>
            </w:r>
          </w:p>
        </w:tc>
      </w:tr>
      <w:tr w14:paraId="0B16B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52A08198">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身份证复印件</w:t>
            </w:r>
          </w:p>
        </w:tc>
        <w:tc>
          <w:tcPr>
            <w:tcW w:w="9033" w:type="dxa"/>
            <w:tcBorders>
              <w:tl2br w:val="nil"/>
              <w:tr2bl w:val="nil"/>
            </w:tcBorders>
            <w:shd w:val="clear" w:color="auto" w:fill="FDE9D9" w:themeFill="accent6" w:themeFillTint="33"/>
            <w:vAlign w:val="center"/>
          </w:tcPr>
          <w:p w14:paraId="2ACD75A5">
            <w:pPr>
              <w:spacing w:line="280" w:lineRule="exact"/>
              <w:rPr>
                <w:rFonts w:ascii="微软雅黑" w:hAnsi="微软雅黑" w:eastAsia="微软雅黑" w:cs="微软雅黑"/>
                <w:color w:val="auto"/>
                <w:sz w:val="18"/>
                <w:szCs w:val="18"/>
              </w:rPr>
            </w:pPr>
            <w:r>
              <w:rPr>
                <w:rFonts w:hint="eastAsia" w:ascii="微软雅黑" w:hAnsi="微软雅黑" w:eastAsia="微软雅黑"/>
                <w:color w:val="auto"/>
                <w:sz w:val="18"/>
                <w:szCs w:val="18"/>
              </w:rPr>
              <w:t>身份证请正反两面复印在一张A4纸上并提供1份。</w:t>
            </w:r>
            <w:r>
              <w:rPr>
                <w:rFonts w:hint="eastAsia" w:ascii="微软雅黑" w:hAnsi="微软雅黑" w:eastAsia="微软雅黑" w:cs="微软雅黑"/>
                <w:b/>
                <w:bCs/>
                <w:color w:val="FF0000"/>
                <w:sz w:val="18"/>
                <w:szCs w:val="18"/>
              </w:rPr>
              <w:t>采集指纹时请携带原件</w:t>
            </w:r>
            <w:r>
              <w:rPr>
                <w:rFonts w:hint="eastAsia" w:ascii="微软雅黑" w:hAnsi="微软雅黑" w:eastAsia="微软雅黑" w:cs="微软雅黑"/>
                <w:b/>
                <w:bCs/>
                <w:color w:val="000000" w:themeColor="text1"/>
                <w:sz w:val="18"/>
                <w:szCs w:val="18"/>
              </w:rPr>
              <w:t>。</w:t>
            </w:r>
          </w:p>
        </w:tc>
      </w:tr>
      <w:tr w14:paraId="4EFE9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29614D06">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资金证明</w:t>
            </w:r>
          </w:p>
        </w:tc>
        <w:tc>
          <w:tcPr>
            <w:tcW w:w="9033" w:type="dxa"/>
            <w:tcBorders>
              <w:tl2br w:val="nil"/>
              <w:tr2bl w:val="nil"/>
            </w:tcBorders>
            <w:shd w:val="clear" w:color="auto" w:fill="FDE9D9" w:themeFill="accent6" w:themeFillTint="33"/>
          </w:tcPr>
          <w:p w14:paraId="4AA04BCE">
            <w:pPr>
              <w:spacing w:line="280" w:lineRule="exact"/>
              <w:ind w:left="270" w:hanging="270" w:hangingChars="150"/>
              <w:rPr>
                <w:rFonts w:ascii="微软雅黑" w:hAnsi="微软雅黑" w:eastAsia="微软雅黑"/>
                <w:color w:val="auto"/>
                <w:sz w:val="18"/>
                <w:szCs w:val="18"/>
              </w:rPr>
            </w:pPr>
            <w:r>
              <w:rPr>
                <w:rFonts w:hint="eastAsia" w:ascii="微软雅黑" w:hAnsi="微软雅黑" w:eastAsia="微软雅黑"/>
                <w:b/>
                <w:color w:val="auto"/>
                <w:sz w:val="18"/>
                <w:szCs w:val="18"/>
              </w:rPr>
              <w:t>A. 借记卡</w:t>
            </w:r>
            <w:r>
              <w:rPr>
                <w:rFonts w:ascii="微软雅黑" w:hAnsi="微软雅黑" w:eastAsia="微软雅黑"/>
                <w:b/>
                <w:color w:val="auto"/>
                <w:sz w:val="18"/>
                <w:szCs w:val="18"/>
              </w:rPr>
              <w:t>流水账单</w:t>
            </w:r>
            <w:r>
              <w:rPr>
                <w:rFonts w:hint="eastAsia" w:ascii="微软雅黑" w:hAnsi="微软雅黑" w:eastAsia="微软雅黑"/>
                <w:b/>
                <w:color w:val="auto"/>
                <w:sz w:val="18"/>
                <w:szCs w:val="18"/>
              </w:rPr>
              <w:t>原件; B. 活期</w:t>
            </w:r>
            <w:r>
              <w:rPr>
                <w:rFonts w:ascii="微软雅黑" w:hAnsi="微软雅黑" w:eastAsia="微软雅黑"/>
                <w:b/>
                <w:color w:val="auto"/>
                <w:sz w:val="18"/>
                <w:szCs w:val="18"/>
              </w:rPr>
              <w:t>存折</w:t>
            </w:r>
            <w:r>
              <w:rPr>
                <w:rFonts w:hint="eastAsia" w:ascii="微软雅黑" w:hAnsi="微软雅黑" w:eastAsia="微软雅黑"/>
                <w:b/>
                <w:color w:val="auto"/>
                <w:sz w:val="18"/>
                <w:szCs w:val="18"/>
              </w:rPr>
              <w:t>复印件</w:t>
            </w:r>
            <w:r>
              <w:rPr>
                <w:rFonts w:hint="eastAsia" w:ascii="微软雅黑" w:hAnsi="微软雅黑" w:eastAsia="微软雅黑"/>
                <w:color w:val="auto"/>
                <w:sz w:val="18"/>
                <w:szCs w:val="18"/>
              </w:rPr>
              <w:t>（可二选一，提供越多越好</w:t>
            </w:r>
            <w:r>
              <w:rPr>
                <w:rFonts w:ascii="微软雅黑" w:hAnsi="微软雅黑" w:eastAsia="微软雅黑"/>
                <w:color w:val="auto"/>
                <w:sz w:val="18"/>
                <w:szCs w:val="18"/>
              </w:rPr>
              <w:t>）</w:t>
            </w:r>
          </w:p>
          <w:p w14:paraId="5DE60D39">
            <w:pPr>
              <w:spacing w:line="28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1.请提供本人名下，至少近期</w:t>
            </w:r>
            <w:r>
              <w:rPr>
                <w:rFonts w:hint="eastAsia" w:ascii="微软雅黑" w:hAnsi="微软雅黑" w:eastAsia="微软雅黑"/>
                <w:b/>
                <w:color w:val="auto"/>
                <w:sz w:val="18"/>
                <w:szCs w:val="18"/>
              </w:rPr>
              <w:t>3-6</w:t>
            </w:r>
            <w:r>
              <w:rPr>
                <w:rFonts w:hint="eastAsia" w:ascii="微软雅黑" w:hAnsi="微软雅黑" w:eastAsia="微软雅黑"/>
                <w:color w:val="auto"/>
                <w:sz w:val="18"/>
                <w:szCs w:val="18"/>
              </w:rPr>
              <w:t>个月，多笔交易记录的借记卡流水账单原件或活期存折复印件</w:t>
            </w:r>
            <w:r>
              <w:rPr>
                <w:rFonts w:hint="eastAsia" w:ascii="微软雅黑" w:hAnsi="微软雅黑" w:eastAsia="微软雅黑"/>
                <w:b/>
                <w:color w:val="auto"/>
                <w:sz w:val="18"/>
                <w:szCs w:val="18"/>
              </w:rPr>
              <w:t>。</w:t>
            </w:r>
          </w:p>
          <w:p w14:paraId="54631DC8">
            <w:pPr>
              <w:spacing w:line="28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2.无论银行卡或存折，均</w:t>
            </w:r>
            <w:r>
              <w:rPr>
                <w:rFonts w:hint="eastAsia" w:ascii="微软雅黑" w:hAnsi="微软雅黑" w:eastAsia="微软雅黑"/>
                <w:b/>
                <w:color w:val="FF0000"/>
                <w:sz w:val="18"/>
                <w:szCs w:val="18"/>
              </w:rPr>
              <w:t>首选工资账户</w:t>
            </w:r>
            <w:r>
              <w:rPr>
                <w:rFonts w:hint="eastAsia" w:ascii="微软雅黑" w:hAnsi="微软雅黑" w:eastAsia="微软雅黑"/>
                <w:color w:val="auto"/>
                <w:sz w:val="18"/>
                <w:szCs w:val="18"/>
              </w:rPr>
              <w:t>，中间不能断月。如果工资账户交易记录不好（如交易次数少，余额低等），可以额外提供一份非工资账户的借记卡流水账单交易记录作为辅助。</w:t>
            </w:r>
          </w:p>
          <w:p w14:paraId="4956DDAC">
            <w:pPr>
              <w:spacing w:line="28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3.对帐单上一定要体现本人的姓名并且必须加盖银行的业务章（不可提供自助回执单）</w:t>
            </w:r>
          </w:p>
          <w:p w14:paraId="2064640A">
            <w:pPr>
              <w:tabs>
                <w:tab w:val="left" w:pos="851"/>
              </w:tabs>
              <w:spacing w:line="280" w:lineRule="exact"/>
              <w:ind w:left="270" w:hanging="270" w:hangingChars="150"/>
              <w:rPr>
                <w:rFonts w:ascii="微软雅黑" w:hAnsi="微软雅黑" w:eastAsia="微软雅黑" w:cs="微软雅黑"/>
                <w:color w:val="auto"/>
                <w:szCs w:val="21"/>
              </w:rPr>
            </w:pPr>
            <w:r>
              <w:rPr>
                <w:rFonts w:hint="eastAsia" w:ascii="微软雅黑" w:hAnsi="微软雅黑" w:eastAsia="微软雅黑"/>
                <w:color w:val="auto"/>
                <w:sz w:val="18"/>
                <w:szCs w:val="18"/>
              </w:rPr>
              <w:t>4.</w:t>
            </w:r>
            <w:r>
              <w:rPr>
                <w:rFonts w:hint="eastAsia" w:ascii="微软雅黑" w:hAnsi="微软雅黑" w:eastAsia="微软雅黑"/>
                <w:b/>
                <w:color w:val="FF0000"/>
                <w:sz w:val="18"/>
                <w:szCs w:val="18"/>
              </w:rPr>
              <w:t>账单最后一笔交易日期在送签日期30天内</w:t>
            </w:r>
            <w:r>
              <w:rPr>
                <w:rFonts w:hint="eastAsia" w:ascii="微软雅黑" w:hAnsi="微软雅黑" w:eastAsia="微软雅黑"/>
                <w:b/>
                <w:color w:val="auto"/>
                <w:sz w:val="18"/>
                <w:szCs w:val="18"/>
              </w:rPr>
              <w:t>（葡萄牙要求近7天打印）</w:t>
            </w:r>
            <w:r>
              <w:rPr>
                <w:rFonts w:hint="eastAsia" w:ascii="微软雅黑" w:hAnsi="微软雅黑" w:eastAsia="微软雅黑"/>
                <w:color w:val="auto"/>
                <w:sz w:val="18"/>
                <w:szCs w:val="18"/>
              </w:rPr>
              <w:t>，且最后一笔不建议大额存入，余额建议3万以上。</w:t>
            </w:r>
          </w:p>
        </w:tc>
      </w:tr>
      <w:tr w14:paraId="1043F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7C8E1F3B">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营业执照 或</w:t>
            </w:r>
          </w:p>
          <w:p w14:paraId="378AF3A6">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组织机构代码证</w:t>
            </w:r>
          </w:p>
        </w:tc>
        <w:tc>
          <w:tcPr>
            <w:tcW w:w="9033" w:type="dxa"/>
            <w:tcBorders>
              <w:tl2br w:val="nil"/>
              <w:tr2bl w:val="nil"/>
            </w:tcBorders>
            <w:shd w:val="clear" w:color="auto" w:fill="FDE9D9" w:themeFill="accent6" w:themeFillTint="33"/>
          </w:tcPr>
          <w:p w14:paraId="3E6963CD">
            <w:pPr>
              <w:spacing w:line="28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1. 所在公司为企业单位的申请者，请提供营业执照副本的清晰复印件，用A4纸复印，有年检记录，并在复印件上加盖公司公章；</w:t>
            </w:r>
          </w:p>
          <w:p w14:paraId="5E71C81B">
            <w:pPr>
              <w:spacing w:line="28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2. 所在公司为事业单位的申请者，请提供组织机构代码证的清晰复印件，用A4纸复印，有年检记录，并在复印件上加盖公司公章。</w:t>
            </w:r>
          </w:p>
        </w:tc>
      </w:tr>
      <w:tr w14:paraId="2C98E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4D636EC6">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在职证明</w:t>
            </w:r>
          </w:p>
        </w:tc>
        <w:tc>
          <w:tcPr>
            <w:tcW w:w="9033" w:type="dxa"/>
            <w:tcBorders>
              <w:tl2br w:val="nil"/>
              <w:tr2bl w:val="nil"/>
            </w:tcBorders>
            <w:shd w:val="clear" w:color="auto" w:fill="FDE9D9" w:themeFill="accent6" w:themeFillTint="33"/>
          </w:tcPr>
          <w:p w14:paraId="6633581D">
            <w:pPr>
              <w:spacing w:line="26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 xml:space="preserve">使用公司正式的抬头纸打印并加盖公司公章的证明信原件（中英文），并明确如下信息： </w:t>
            </w:r>
          </w:p>
          <w:p w14:paraId="1DB70B2E">
            <w:pPr>
              <w:spacing w:line="26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 xml:space="preserve">1.申请人姓名、职务，收入和工作年限； </w:t>
            </w:r>
          </w:p>
          <w:p w14:paraId="3A332457">
            <w:pPr>
              <w:spacing w:line="26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2.出行的目的，访问时间和出行费用的承担方；</w:t>
            </w:r>
          </w:p>
          <w:p w14:paraId="5B4DBFBD">
            <w:pPr>
              <w:spacing w:line="26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3.确认返还后保留职位；</w:t>
            </w:r>
          </w:p>
          <w:p w14:paraId="2B7FD4FA">
            <w:pPr>
              <w:spacing w:line="26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4.任职公司负责人姓名和职务并请负责人签字（请注意：签字人不能是申请人本人或同行人）；</w:t>
            </w:r>
          </w:p>
          <w:p w14:paraId="2EEFCD3B">
            <w:pPr>
              <w:spacing w:line="260" w:lineRule="exact"/>
              <w:ind w:left="238" w:hanging="237" w:hangingChars="132"/>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5.任职公司的详细地址，联系电话和传真。</w:t>
            </w:r>
          </w:p>
        </w:tc>
      </w:tr>
      <w:tr w14:paraId="113C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23BBE189">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行程单</w:t>
            </w:r>
          </w:p>
        </w:tc>
        <w:tc>
          <w:tcPr>
            <w:tcW w:w="9033" w:type="dxa"/>
            <w:tcBorders>
              <w:tl2br w:val="nil"/>
              <w:tr2bl w:val="nil"/>
            </w:tcBorders>
            <w:shd w:val="clear" w:color="auto" w:fill="FDE9D9" w:themeFill="accent6" w:themeFillTint="33"/>
          </w:tcPr>
          <w:p w14:paraId="68F75EC7">
            <w:pPr>
              <w:spacing w:line="280" w:lineRule="exact"/>
              <w:ind w:left="238" w:hanging="237" w:hangingChars="132"/>
              <w:rPr>
                <w:rFonts w:ascii="微软雅黑" w:hAnsi="微软雅黑" w:eastAsia="微软雅黑" w:cs="微软雅黑"/>
                <w:color w:val="auto"/>
                <w:sz w:val="18"/>
                <w:szCs w:val="18"/>
              </w:rPr>
            </w:pPr>
            <w:r>
              <w:rPr>
                <w:rFonts w:ascii="微软雅黑" w:hAnsi="微软雅黑" w:eastAsia="微软雅黑" w:cs="微软雅黑"/>
                <w:color w:val="auto"/>
                <w:sz w:val="18"/>
                <w:szCs w:val="18"/>
              </w:rPr>
              <w:t>须</w:t>
            </w:r>
            <w:r>
              <w:rPr>
                <w:rFonts w:hint="eastAsia" w:ascii="微软雅黑" w:hAnsi="微软雅黑" w:eastAsia="微软雅黑" w:cs="微软雅黑"/>
                <w:color w:val="auto"/>
                <w:sz w:val="18"/>
                <w:szCs w:val="18"/>
              </w:rPr>
              <w:t>英文或当地语言格式，</w:t>
            </w:r>
            <w:r>
              <w:rPr>
                <w:rFonts w:ascii="微软雅黑" w:hAnsi="微软雅黑" w:eastAsia="微软雅黑" w:cs="微软雅黑"/>
                <w:color w:val="auto"/>
                <w:sz w:val="18"/>
                <w:szCs w:val="18"/>
              </w:rPr>
              <w:t>覆盖在申根国家的全部行程，明确标注停留日期、国家、城市、参观景点等</w:t>
            </w:r>
            <w:r>
              <w:rPr>
                <w:rFonts w:hint="eastAsia" w:ascii="微软雅黑" w:hAnsi="微软雅黑" w:eastAsia="微软雅黑" w:cs="微软雅黑"/>
                <w:color w:val="auto"/>
                <w:sz w:val="18"/>
                <w:szCs w:val="18"/>
              </w:rPr>
              <w:t>。</w:t>
            </w:r>
          </w:p>
        </w:tc>
      </w:tr>
      <w:tr w14:paraId="567DF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522BAF44">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交通预订单</w:t>
            </w:r>
          </w:p>
        </w:tc>
        <w:tc>
          <w:tcPr>
            <w:tcW w:w="9033" w:type="dxa"/>
            <w:tcBorders>
              <w:tl2br w:val="nil"/>
              <w:tr2bl w:val="nil"/>
            </w:tcBorders>
            <w:shd w:val="clear" w:color="auto" w:fill="FDE9D9" w:themeFill="accent6" w:themeFillTint="33"/>
            <w:vAlign w:val="center"/>
          </w:tcPr>
          <w:p w14:paraId="005C454C">
            <w:pPr>
              <w:spacing w:line="260" w:lineRule="exact"/>
              <w:ind w:right="20"/>
              <w:rPr>
                <w:rFonts w:ascii="宋体" w:hAnsi="宋体" w:eastAsia="宋体"/>
                <w:color w:val="auto"/>
                <w:sz w:val="22"/>
              </w:rPr>
            </w:pPr>
            <w:r>
              <w:rPr>
                <w:rFonts w:hint="eastAsia" w:ascii="微软雅黑" w:hAnsi="微软雅黑" w:eastAsia="微软雅黑" w:cs="微软雅黑"/>
                <w:color w:val="auto"/>
                <w:sz w:val="18"/>
                <w:szCs w:val="18"/>
              </w:rPr>
              <w:t>1.全程交通英文预订单，如机票预订单、船票预订单等。</w:t>
            </w:r>
          </w:p>
          <w:p w14:paraId="2075EB13">
            <w:pPr>
              <w:spacing w:line="260" w:lineRule="exact"/>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2. 预订单上须体现申请人名字、出发时间、到达时间、往返中国大陆的城市、抵达及离开城市。</w:t>
            </w:r>
          </w:p>
          <w:p w14:paraId="1E4602CA">
            <w:pPr>
              <w:spacing w:line="260" w:lineRule="exact"/>
              <w:ind w:firstLine="180" w:firstLineChars="100"/>
              <w:rPr>
                <w:rFonts w:ascii="微软雅黑" w:hAnsi="微软雅黑" w:eastAsia="微软雅黑" w:cs="微软雅黑"/>
                <w:b/>
                <w:color w:val="FF0000"/>
                <w:sz w:val="18"/>
                <w:szCs w:val="18"/>
              </w:rPr>
            </w:pPr>
            <w:r>
              <w:rPr>
                <w:rFonts w:hint="eastAsia" w:ascii="微软雅黑" w:hAnsi="微软雅黑" w:eastAsia="微软雅黑" w:cs="微软雅黑"/>
                <w:b/>
                <w:color w:val="FF0000"/>
                <w:sz w:val="18"/>
                <w:szCs w:val="18"/>
              </w:rPr>
              <w:t>（请注意：在您签证被签发前请勿先行购买机票等，以免产生损失)。</w:t>
            </w:r>
          </w:p>
        </w:tc>
      </w:tr>
      <w:tr w14:paraId="140B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0701A536">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酒店预订单</w:t>
            </w:r>
          </w:p>
        </w:tc>
        <w:tc>
          <w:tcPr>
            <w:tcW w:w="9033" w:type="dxa"/>
            <w:tcBorders>
              <w:tl2br w:val="nil"/>
              <w:tr2bl w:val="nil"/>
            </w:tcBorders>
            <w:shd w:val="clear" w:color="auto" w:fill="FDE9D9" w:themeFill="accent6" w:themeFillTint="33"/>
            <w:vAlign w:val="center"/>
          </w:tcPr>
          <w:p w14:paraId="161588D8">
            <w:pPr>
              <w:spacing w:line="280" w:lineRule="exact"/>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覆盖</w:t>
            </w:r>
            <w:r>
              <w:rPr>
                <w:rFonts w:ascii="微软雅黑" w:hAnsi="微软雅黑" w:eastAsia="微软雅黑" w:cs="微软雅黑"/>
                <w:color w:val="auto"/>
                <w:sz w:val="18"/>
                <w:szCs w:val="18"/>
              </w:rPr>
              <w:t>在申根区</w:t>
            </w:r>
            <w:r>
              <w:rPr>
                <w:rFonts w:hint="eastAsia" w:ascii="微软雅黑" w:hAnsi="微软雅黑" w:eastAsia="微软雅黑" w:cs="微软雅黑"/>
                <w:color w:val="auto"/>
                <w:sz w:val="18"/>
                <w:szCs w:val="18"/>
              </w:rPr>
              <w:t>全程</w:t>
            </w:r>
            <w:r>
              <w:rPr>
                <w:rFonts w:ascii="微软雅黑" w:hAnsi="微软雅黑" w:eastAsia="微软雅黑" w:cs="微软雅黑"/>
                <w:color w:val="auto"/>
                <w:sz w:val="18"/>
                <w:szCs w:val="18"/>
              </w:rPr>
              <w:t>停留时间</w:t>
            </w:r>
            <w:r>
              <w:rPr>
                <w:rFonts w:hint="eastAsia" w:ascii="微软雅黑" w:hAnsi="微软雅黑" w:eastAsia="微软雅黑" w:cs="微软雅黑"/>
                <w:color w:val="auto"/>
                <w:sz w:val="18"/>
                <w:szCs w:val="18"/>
              </w:rPr>
              <w:t>的英文酒店预订单，且预订单上须涵盖申请人及同行人的正确姓名，体现出酒店名称、地址、电话。</w:t>
            </w:r>
          </w:p>
        </w:tc>
      </w:tr>
      <w:tr w14:paraId="226CC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31C1B696">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保险单原件</w:t>
            </w:r>
          </w:p>
        </w:tc>
        <w:tc>
          <w:tcPr>
            <w:tcW w:w="9033" w:type="dxa"/>
            <w:tcBorders>
              <w:tl2br w:val="nil"/>
              <w:tr2bl w:val="nil"/>
            </w:tcBorders>
            <w:shd w:val="clear" w:color="auto" w:fill="FDE9D9" w:themeFill="accent6" w:themeFillTint="33"/>
            <w:vAlign w:val="center"/>
          </w:tcPr>
          <w:p w14:paraId="11AF5EBD">
            <w:pPr>
              <w:spacing w:line="28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1. 申请申根签证，请购买申根国家区域适用的医疗保险，保单必须为打印文本，不接受手写保单。</w:t>
            </w:r>
          </w:p>
          <w:p w14:paraId="290E931C">
            <w:pPr>
              <w:spacing w:line="28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2. 须涵盖医疗保险和送返费用，医疗保险保额不低于3万欧元（约30万人民币）</w:t>
            </w:r>
          </w:p>
          <w:p w14:paraId="76A4B7FC">
            <w:pPr>
              <w:spacing w:line="280" w:lineRule="exact"/>
              <w:ind w:left="270" w:hanging="270" w:hangingChars="150"/>
              <w:rPr>
                <w:rFonts w:ascii="微软雅黑" w:hAnsi="微软雅黑" w:eastAsia="微软雅黑" w:cs="微软雅黑"/>
                <w:b/>
                <w:color w:val="auto"/>
                <w:sz w:val="18"/>
                <w:szCs w:val="18"/>
              </w:rPr>
            </w:pPr>
            <w:r>
              <w:rPr>
                <w:rFonts w:hint="eastAsia" w:ascii="微软雅黑" w:hAnsi="微软雅黑" w:eastAsia="微软雅黑" w:cs="微软雅黑"/>
                <w:color w:val="auto"/>
                <w:sz w:val="18"/>
                <w:szCs w:val="18"/>
              </w:rPr>
              <w:t xml:space="preserve">3. </w:t>
            </w:r>
            <w:r>
              <w:rPr>
                <w:rFonts w:hint="eastAsia" w:ascii="微软雅黑" w:hAnsi="微软雅黑" w:eastAsia="微软雅黑" w:cs="微软雅黑"/>
                <w:b/>
                <w:color w:val="auto"/>
                <w:sz w:val="18"/>
                <w:szCs w:val="18"/>
              </w:rPr>
              <w:t>申根的保险，需要保险须覆盖在申根区的整个停留时间，</w:t>
            </w:r>
            <w:r>
              <w:rPr>
                <w:rFonts w:hint="eastAsia" w:ascii="微软雅黑" w:hAnsi="微软雅黑" w:eastAsia="微软雅黑" w:cs="微软雅黑"/>
                <w:b/>
                <w:bCs/>
                <w:color w:val="FF0000"/>
                <w:sz w:val="18"/>
                <w:szCs w:val="18"/>
              </w:rPr>
              <w:t>意大利、丹麦、德国、瑞典、奥地利</w:t>
            </w:r>
            <w:r>
              <w:rPr>
                <w:rFonts w:hint="eastAsia" w:ascii="微软雅黑" w:hAnsi="微软雅黑" w:eastAsia="微软雅黑" w:cs="微软雅黑"/>
                <w:b/>
                <w:bCs/>
                <w:color w:val="000000" w:themeColor="text1"/>
                <w:sz w:val="18"/>
                <w:szCs w:val="18"/>
              </w:rPr>
              <w:t>的保险不仅要覆盖在申根区的整个停留时间，还需再加一天，即自出发航班起飞日起至归国抵达日再加一天</w:t>
            </w:r>
            <w:r>
              <w:rPr>
                <w:rFonts w:hint="eastAsia" w:ascii="微软雅黑" w:hAnsi="微软雅黑" w:eastAsia="微软雅黑" w:cs="微软雅黑"/>
                <w:b/>
                <w:color w:val="auto"/>
                <w:sz w:val="18"/>
                <w:szCs w:val="18"/>
              </w:rPr>
              <w:t>。</w:t>
            </w:r>
          </w:p>
          <w:p w14:paraId="5F724EE8">
            <w:pPr>
              <w:spacing w:line="28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4. 被保险人的名字和拼音均应体现在保单中。</w:t>
            </w:r>
          </w:p>
        </w:tc>
      </w:tr>
      <w:tr w14:paraId="0ECE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081D74D4">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可选材料</w:t>
            </w:r>
          </w:p>
        </w:tc>
        <w:tc>
          <w:tcPr>
            <w:tcW w:w="9033" w:type="dxa"/>
            <w:tcBorders>
              <w:tl2br w:val="nil"/>
              <w:tr2bl w:val="nil"/>
            </w:tcBorders>
            <w:shd w:val="clear" w:color="auto" w:fill="FDE9D9" w:themeFill="accent6" w:themeFillTint="33"/>
            <w:vAlign w:val="center"/>
          </w:tcPr>
          <w:p w14:paraId="1970DF7A">
            <w:pPr>
              <w:spacing w:line="280" w:lineRule="exact"/>
              <w:ind w:left="270" w:hanging="270" w:hangingChars="150"/>
              <w:rPr>
                <w:rFonts w:ascii="微软雅黑" w:hAnsi="微软雅黑" w:eastAsia="微软雅黑"/>
                <w:b/>
                <w:color w:val="FF0000"/>
                <w:sz w:val="18"/>
                <w:szCs w:val="18"/>
              </w:rPr>
            </w:pPr>
            <w:r>
              <w:rPr>
                <w:rFonts w:ascii="微软雅黑" w:hAnsi="微软雅黑" w:eastAsia="微软雅黑" w:cs="微软雅黑"/>
                <w:color w:val="auto"/>
                <w:sz w:val="18"/>
                <w:szCs w:val="18"/>
              </w:rPr>
              <w:t>1.</w:t>
            </w:r>
            <w:r>
              <w:rPr>
                <w:rFonts w:hint="eastAsia" w:ascii="微软雅黑" w:hAnsi="微软雅黑" w:eastAsia="微软雅黑" w:cs="微软雅黑"/>
                <w:color w:val="auto"/>
                <w:sz w:val="18"/>
                <w:szCs w:val="18"/>
              </w:rPr>
              <w:t xml:space="preserve"> 请尽可能多的提供本人名下其它财产，如存单，房产证，车辆行驶证等的复印件。</w:t>
            </w:r>
            <w:r>
              <w:rPr>
                <w:rFonts w:hint="eastAsia" w:ascii="微软雅黑" w:hAnsi="微软雅黑" w:eastAsia="微软雅黑" w:cs="微软雅黑"/>
                <w:b/>
                <w:color w:val="FF0000"/>
                <w:sz w:val="18"/>
                <w:szCs w:val="18"/>
              </w:rPr>
              <w:t>当天需携带所有提交材料的原件</w:t>
            </w:r>
            <w:r>
              <w:rPr>
                <w:rFonts w:hint="eastAsia" w:ascii="微软雅黑" w:hAnsi="微软雅黑" w:eastAsia="微软雅黑" w:cs="微软雅黑"/>
                <w:color w:val="auto"/>
                <w:sz w:val="18"/>
                <w:szCs w:val="18"/>
              </w:rPr>
              <w:t>。</w:t>
            </w:r>
          </w:p>
          <w:p w14:paraId="36C84EA6">
            <w:pPr>
              <w:spacing w:line="280" w:lineRule="exact"/>
              <w:ind w:left="270" w:hanging="270" w:hangingChars="150"/>
              <w:rPr>
                <w:rFonts w:ascii="微软雅黑" w:hAnsi="微软雅黑" w:eastAsia="微软雅黑"/>
                <w:color w:val="auto"/>
                <w:sz w:val="18"/>
                <w:szCs w:val="18"/>
              </w:rPr>
            </w:pPr>
            <w:r>
              <w:rPr>
                <w:rFonts w:hint="eastAsia" w:ascii="微软雅黑" w:hAnsi="微软雅黑" w:eastAsia="微软雅黑" w:cs="微软雅黑"/>
                <w:color w:val="auto"/>
                <w:sz w:val="18"/>
                <w:szCs w:val="18"/>
              </w:rPr>
              <w:t xml:space="preserve">2. </w:t>
            </w:r>
            <w:r>
              <w:rPr>
                <w:rFonts w:ascii="微软雅黑" w:hAnsi="微软雅黑" w:eastAsia="微软雅黑"/>
                <w:color w:val="auto"/>
                <w:sz w:val="18"/>
                <w:szCs w:val="18"/>
              </w:rPr>
              <w:t>曾被任何国家拒签过的</w:t>
            </w:r>
            <w:r>
              <w:rPr>
                <w:rFonts w:hint="eastAsia" w:ascii="微软雅黑" w:hAnsi="微软雅黑" w:eastAsia="微软雅黑"/>
                <w:color w:val="auto"/>
                <w:sz w:val="18"/>
                <w:szCs w:val="18"/>
              </w:rPr>
              <w:t>申请人</w:t>
            </w:r>
            <w:r>
              <w:rPr>
                <w:rFonts w:ascii="微软雅黑" w:hAnsi="微软雅黑" w:eastAsia="微软雅黑"/>
                <w:color w:val="auto"/>
                <w:sz w:val="18"/>
                <w:szCs w:val="18"/>
              </w:rPr>
              <w:t>，请提供拒签</w:t>
            </w:r>
            <w:r>
              <w:rPr>
                <w:rFonts w:hint="eastAsia" w:ascii="微软雅黑" w:hAnsi="微软雅黑" w:eastAsia="微软雅黑"/>
                <w:color w:val="auto"/>
                <w:sz w:val="18"/>
                <w:szCs w:val="18"/>
              </w:rPr>
              <w:t>信复印件或有申请人需签名的拒签解释信。</w:t>
            </w:r>
          </w:p>
          <w:p w14:paraId="4477AC64">
            <w:pPr>
              <w:spacing w:line="280" w:lineRule="exact"/>
              <w:ind w:left="180" w:hanging="180" w:hangingChars="100"/>
              <w:rPr>
                <w:rFonts w:ascii="微软雅黑" w:hAnsi="微软雅黑" w:eastAsia="微软雅黑" w:cs="微软雅黑"/>
                <w:b/>
                <w:color w:val="auto"/>
                <w:sz w:val="18"/>
                <w:szCs w:val="18"/>
              </w:rPr>
            </w:pPr>
            <w:r>
              <w:rPr>
                <w:rFonts w:hint="eastAsia" w:ascii="微软雅黑" w:hAnsi="微软雅黑" w:eastAsia="微软雅黑" w:cs="微软雅黑"/>
                <w:b/>
                <w:color w:val="auto"/>
                <w:sz w:val="18"/>
                <w:szCs w:val="18"/>
              </w:rPr>
              <w:t>3. 如果夫妻同行或已婚申请人，建议提供结婚证复印件。</w:t>
            </w:r>
          </w:p>
          <w:p w14:paraId="45E8E71F">
            <w:pPr>
              <w:spacing w:line="280" w:lineRule="exact"/>
              <w:ind w:left="181" w:leftChars="86"/>
              <w:rPr>
                <w:rFonts w:ascii="微软雅黑" w:hAnsi="微软雅黑" w:eastAsia="微软雅黑" w:cs="微软雅黑"/>
                <w:b/>
                <w:color w:val="FF0000"/>
                <w:sz w:val="18"/>
                <w:szCs w:val="18"/>
              </w:rPr>
            </w:pPr>
            <w:r>
              <w:rPr>
                <w:rFonts w:hint="eastAsia" w:ascii="微软雅黑" w:hAnsi="微软雅黑" w:eastAsia="微软雅黑"/>
                <w:b/>
                <w:color w:val="FF0000"/>
                <w:sz w:val="18"/>
                <w:szCs w:val="18"/>
              </w:rPr>
              <w:t>（以上可选材</w:t>
            </w:r>
            <w:r>
              <w:rPr>
                <w:rFonts w:ascii="微软雅黑" w:hAnsi="微软雅黑" w:eastAsia="微软雅黑"/>
                <w:b/>
                <w:color w:val="FF0000"/>
                <w:sz w:val="18"/>
                <w:szCs w:val="18"/>
              </w:rPr>
              <w:t>料可视个人实际情况提供</w:t>
            </w:r>
            <w:r>
              <w:rPr>
                <w:rFonts w:hint="eastAsia" w:ascii="微软雅黑" w:hAnsi="微软雅黑" w:eastAsia="微软雅黑"/>
                <w:b/>
                <w:color w:val="FF0000"/>
                <w:sz w:val="18"/>
                <w:szCs w:val="18"/>
              </w:rPr>
              <w:t>，</w:t>
            </w:r>
            <w:r>
              <w:rPr>
                <w:rFonts w:ascii="微软雅黑" w:hAnsi="微软雅黑" w:eastAsia="微软雅黑"/>
                <w:b/>
                <w:color w:val="FF0000"/>
                <w:sz w:val="18"/>
                <w:szCs w:val="18"/>
              </w:rPr>
              <w:t>提供越多越有利于出签</w:t>
            </w:r>
            <w:r>
              <w:rPr>
                <w:rFonts w:hint="eastAsia" w:ascii="微软雅黑" w:hAnsi="微软雅黑" w:eastAsia="微软雅黑"/>
                <w:b/>
                <w:color w:val="FF0000"/>
                <w:sz w:val="18"/>
                <w:szCs w:val="18"/>
              </w:rPr>
              <w:t>）</w:t>
            </w:r>
          </w:p>
        </w:tc>
      </w:tr>
    </w:tbl>
    <w:p w14:paraId="07DFCEDB">
      <w:pPr>
        <w:spacing w:line="600" w:lineRule="exact"/>
        <w:rPr>
          <w:rFonts w:ascii="微软雅黑" w:hAnsi="微软雅黑" w:eastAsia="微软雅黑" w:cs="微软雅黑"/>
          <w:b/>
          <w:sz w:val="24"/>
          <w:szCs w:val="24"/>
        </w:rPr>
      </w:pPr>
      <w:r>
        <w:rPr>
          <w:rFonts w:hint="eastAsia" w:ascii="微软雅黑" w:hAnsi="微软雅黑" w:eastAsia="微软雅黑" w:cs="微软雅黑"/>
          <w:b/>
          <w:sz w:val="24"/>
          <w:szCs w:val="24"/>
        </w:rPr>
        <w:t>文件2：</w:t>
      </w:r>
    </w:p>
    <w:tbl>
      <w:tblPr>
        <w:tblStyle w:val="16"/>
        <w:tblpPr w:leftFromText="180" w:rightFromText="180" w:vertAnchor="page" w:horzAnchor="margin" w:tblpX="-176" w:tblpY="2206"/>
        <w:tblW w:w="11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9248"/>
      </w:tblGrid>
      <w:tr w14:paraId="2262C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l2br w:val="nil"/>
              <w:tr2bl w:val="nil"/>
            </w:tcBorders>
            <w:shd w:val="clear" w:color="auto" w:fill="92CDDC" w:themeFill="accent5" w:themeFillTint="99"/>
          </w:tcPr>
          <w:p w14:paraId="08B621B9">
            <w:pPr>
              <w:jc w:val="center"/>
              <w:rPr>
                <w:rFonts w:ascii="微软雅黑" w:hAnsi="微软雅黑" w:eastAsia="微软雅黑" w:cs="微软雅黑"/>
                <w:b/>
                <w:bCs/>
                <w:color w:val="auto"/>
                <w:sz w:val="24"/>
              </w:rPr>
            </w:pPr>
            <w:r>
              <w:rPr>
                <w:rFonts w:hint="eastAsia" w:ascii="微软雅黑" w:hAnsi="微软雅黑" w:eastAsia="微软雅黑" w:cs="微软雅黑"/>
                <w:b/>
                <w:bCs/>
                <w:color w:val="auto"/>
                <w:sz w:val="24"/>
              </w:rPr>
              <w:t>材料名称</w:t>
            </w:r>
          </w:p>
        </w:tc>
        <w:tc>
          <w:tcPr>
            <w:tcW w:w="9248" w:type="dxa"/>
            <w:tcBorders>
              <w:tl2br w:val="nil"/>
              <w:tr2bl w:val="nil"/>
            </w:tcBorders>
            <w:shd w:val="clear" w:color="auto" w:fill="92CDDC" w:themeFill="accent5" w:themeFillTint="99"/>
          </w:tcPr>
          <w:p w14:paraId="7E26A969">
            <w:pPr>
              <w:jc w:val="center"/>
              <w:rPr>
                <w:rFonts w:ascii="微软雅黑" w:hAnsi="微软雅黑" w:eastAsia="微软雅黑" w:cs="微软雅黑"/>
                <w:b/>
                <w:bCs/>
                <w:color w:val="auto"/>
                <w:sz w:val="24"/>
              </w:rPr>
            </w:pPr>
            <w:r>
              <w:rPr>
                <w:rFonts w:hint="eastAsia" w:ascii="微软雅黑" w:hAnsi="微软雅黑" w:eastAsia="微软雅黑" w:cs="微软雅黑"/>
                <w:b/>
                <w:bCs/>
                <w:color w:val="auto"/>
                <w:sz w:val="24"/>
              </w:rPr>
              <w:t>具体说明</w:t>
            </w:r>
          </w:p>
        </w:tc>
      </w:tr>
      <w:tr w14:paraId="3D396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l2br w:val="nil"/>
              <w:tr2bl w:val="nil"/>
            </w:tcBorders>
            <w:shd w:val="clear" w:color="auto" w:fill="FBD4B4" w:themeFill="accent6" w:themeFillTint="66"/>
            <w:vAlign w:val="center"/>
          </w:tcPr>
          <w:p w14:paraId="73BE34DF">
            <w:pPr>
              <w:jc w:val="center"/>
              <w:rPr>
                <w:rFonts w:ascii="微软雅黑" w:hAnsi="微软雅黑" w:eastAsia="微软雅黑" w:cs="微软雅黑"/>
                <w:color w:val="auto"/>
                <w:szCs w:val="21"/>
              </w:rPr>
            </w:pPr>
            <w:r>
              <w:rPr>
                <w:rFonts w:hint="eastAsia" w:ascii="微软雅黑" w:hAnsi="微软雅黑" w:eastAsia="微软雅黑" w:cs="微软雅黑"/>
                <w:b/>
                <w:bCs/>
                <w:color w:val="auto"/>
                <w:sz w:val="18"/>
                <w:szCs w:val="18"/>
              </w:rPr>
              <w:t>护照原件</w:t>
            </w:r>
          </w:p>
        </w:tc>
        <w:tc>
          <w:tcPr>
            <w:tcW w:w="9248" w:type="dxa"/>
            <w:tcBorders>
              <w:tl2br w:val="nil"/>
              <w:tr2bl w:val="nil"/>
            </w:tcBorders>
            <w:shd w:val="clear" w:color="auto" w:fill="FDE9D9" w:themeFill="accent6" w:themeFillTint="33"/>
          </w:tcPr>
          <w:p w14:paraId="5BD88BAB">
            <w:pPr>
              <w:spacing w:line="30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1. 有效期在6个月以上的因私护照（自回国之日开始算，为6个月以上）；</w:t>
            </w:r>
          </w:p>
          <w:p w14:paraId="762E48D1">
            <w:pPr>
              <w:spacing w:line="300" w:lineRule="exact"/>
              <w:ind w:left="270" w:hanging="270" w:hangingChars="150"/>
              <w:rPr>
                <w:rFonts w:ascii="微软雅黑" w:hAnsi="微软雅黑" w:eastAsia="微软雅黑"/>
                <w:b/>
                <w:color w:val="FF0000"/>
                <w:sz w:val="18"/>
                <w:szCs w:val="18"/>
              </w:rPr>
            </w:pPr>
            <w:r>
              <w:rPr>
                <w:rFonts w:hint="eastAsia" w:ascii="微软雅黑" w:hAnsi="微软雅黑" w:eastAsia="微软雅黑"/>
                <w:color w:val="auto"/>
                <w:sz w:val="18"/>
                <w:szCs w:val="18"/>
              </w:rPr>
              <w:t>2. 护照持有者本人在护照最后一页签中文姓名(不可用铅笔)</w:t>
            </w:r>
            <w:r>
              <w:rPr>
                <w:rFonts w:hint="eastAsia" w:ascii="微软雅黑" w:hAnsi="微软雅黑" w:eastAsia="微软雅黑"/>
                <w:b/>
                <w:color w:val="FF0000"/>
                <w:sz w:val="18"/>
                <w:szCs w:val="18"/>
              </w:rPr>
              <w:t>2012年5月15日新版护照无需签名；</w:t>
            </w:r>
          </w:p>
          <w:p w14:paraId="017DC097">
            <w:pPr>
              <w:spacing w:line="30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3. 护照至少留有连续3页空白签证页，不包含备注页；</w:t>
            </w:r>
          </w:p>
          <w:p w14:paraId="7E64A1E2">
            <w:pPr>
              <w:spacing w:line="30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4. 护照不能有破损、刮痕、划痕或修改的痕迹；</w:t>
            </w:r>
          </w:p>
          <w:p w14:paraId="26356C2F">
            <w:pPr>
              <w:spacing w:line="30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5. 如有旧护照必须提供，如旧护照丢失，需当地派出所挂失的报案手续单或本人写的详细的丢失说明。</w:t>
            </w:r>
          </w:p>
        </w:tc>
      </w:tr>
      <w:tr w14:paraId="789F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l2br w:val="nil"/>
              <w:tr2bl w:val="nil"/>
            </w:tcBorders>
            <w:shd w:val="clear" w:color="auto" w:fill="FBD4B4" w:themeFill="accent6" w:themeFillTint="66"/>
            <w:vAlign w:val="center"/>
          </w:tcPr>
          <w:p w14:paraId="758AAB16">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照片</w:t>
            </w:r>
          </w:p>
        </w:tc>
        <w:tc>
          <w:tcPr>
            <w:tcW w:w="9248" w:type="dxa"/>
            <w:tcBorders>
              <w:tl2br w:val="nil"/>
              <w:tr2bl w:val="nil"/>
            </w:tcBorders>
            <w:shd w:val="clear" w:color="auto" w:fill="FDE9D9" w:themeFill="accent6" w:themeFillTint="33"/>
            <w:vAlign w:val="center"/>
          </w:tcPr>
          <w:p w14:paraId="02F1FDF7">
            <w:pPr>
              <w:spacing w:line="30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 xml:space="preserve">1. </w:t>
            </w:r>
            <w:r>
              <w:rPr>
                <w:rFonts w:hint="eastAsia" w:ascii="微软雅黑" w:hAnsi="微软雅黑" w:eastAsia="微软雅黑" w:cs="微软雅黑"/>
                <w:color w:val="auto"/>
                <w:sz w:val="18"/>
                <w:szCs w:val="18"/>
              </w:rPr>
              <w:t>白底彩色近照2张, 照片尺寸要求35毫米×45毫米，</w:t>
            </w:r>
            <w:r>
              <w:rPr>
                <w:rFonts w:ascii="微软雅黑" w:hAnsi="微软雅黑" w:eastAsia="微软雅黑" w:cs="微软雅黑"/>
                <w:color w:val="auto"/>
                <w:sz w:val="18"/>
                <w:szCs w:val="18"/>
              </w:rPr>
              <w:t>清晰</w:t>
            </w:r>
            <w:r>
              <w:rPr>
                <w:rFonts w:hint="eastAsia" w:ascii="微软雅黑" w:hAnsi="微软雅黑" w:eastAsia="微软雅黑" w:cs="微软雅黑"/>
                <w:color w:val="auto"/>
                <w:sz w:val="18"/>
                <w:szCs w:val="18"/>
              </w:rPr>
              <w:t>、</w:t>
            </w:r>
            <w:r>
              <w:rPr>
                <w:rFonts w:ascii="微软雅黑" w:hAnsi="微软雅黑" w:eastAsia="微软雅黑" w:cs="微软雅黑"/>
                <w:color w:val="auto"/>
                <w:sz w:val="18"/>
                <w:szCs w:val="18"/>
              </w:rPr>
              <w:t>无折痕</w:t>
            </w:r>
            <w:r>
              <w:rPr>
                <w:rFonts w:hint="eastAsia" w:ascii="微软雅黑" w:hAnsi="微软雅黑" w:eastAsia="微软雅黑" w:cs="微软雅黑"/>
                <w:color w:val="auto"/>
                <w:sz w:val="18"/>
                <w:szCs w:val="18"/>
              </w:rPr>
              <w:t>、无</w:t>
            </w:r>
            <w:r>
              <w:rPr>
                <w:rFonts w:ascii="微软雅黑" w:hAnsi="微软雅黑" w:eastAsia="微软雅黑" w:cs="微软雅黑"/>
                <w:color w:val="auto"/>
                <w:sz w:val="18"/>
                <w:szCs w:val="18"/>
              </w:rPr>
              <w:t>污渍</w:t>
            </w:r>
            <w:r>
              <w:rPr>
                <w:rFonts w:hint="eastAsia" w:ascii="微软雅黑" w:hAnsi="微软雅黑" w:eastAsia="微软雅黑" w:cs="微软雅黑"/>
                <w:color w:val="auto"/>
                <w:sz w:val="18"/>
                <w:szCs w:val="18"/>
              </w:rPr>
              <w:t>。</w:t>
            </w:r>
          </w:p>
          <w:p w14:paraId="05FA02E3">
            <w:pPr>
              <w:spacing w:line="30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2. 请在照片背面用铅笔写上自己的姓名。</w:t>
            </w:r>
          </w:p>
          <w:p w14:paraId="51DB08BA">
            <w:pPr>
              <w:spacing w:line="300" w:lineRule="exact"/>
              <w:ind w:left="270" w:hanging="270" w:hangingChars="150"/>
              <w:rPr>
                <w:rFonts w:ascii="微软雅黑" w:hAnsi="微软雅黑" w:eastAsia="微软雅黑"/>
                <w:b/>
                <w:color w:val="FF0000"/>
                <w:sz w:val="18"/>
                <w:szCs w:val="18"/>
              </w:rPr>
            </w:pPr>
            <w:r>
              <w:rPr>
                <w:rFonts w:hint="eastAsia" w:ascii="微软雅黑" w:hAnsi="微软雅黑" w:eastAsia="微软雅黑"/>
                <w:b/>
                <w:color w:val="auto"/>
                <w:sz w:val="18"/>
                <w:szCs w:val="18"/>
              </w:rPr>
              <w:t>3. 必须是近期6个月内拍摄的正面照片，照片不能露牙、不能戴眼镜、围巾及任何头饰、头发不能遮挡脸部和耳朵、照片不能有任何阴影</w:t>
            </w:r>
            <w:r>
              <w:rPr>
                <w:rFonts w:hint="eastAsia" w:ascii="微软雅黑" w:hAnsi="微软雅黑" w:eastAsia="微软雅黑"/>
                <w:b/>
                <w:color w:val="FF0000"/>
                <w:sz w:val="18"/>
                <w:szCs w:val="18"/>
              </w:rPr>
              <w:t>（此项非常重要，请务必予以重视）</w:t>
            </w:r>
          </w:p>
        </w:tc>
      </w:tr>
      <w:tr w14:paraId="07E3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l2br w:val="nil"/>
              <w:tr2bl w:val="nil"/>
            </w:tcBorders>
            <w:shd w:val="clear" w:color="auto" w:fill="FBD4B4" w:themeFill="accent6" w:themeFillTint="66"/>
            <w:vAlign w:val="center"/>
          </w:tcPr>
          <w:p w14:paraId="6B9642DE">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个人资料表</w:t>
            </w:r>
          </w:p>
        </w:tc>
        <w:tc>
          <w:tcPr>
            <w:tcW w:w="9248" w:type="dxa"/>
            <w:tcBorders>
              <w:tl2br w:val="nil"/>
              <w:tr2bl w:val="nil"/>
            </w:tcBorders>
            <w:shd w:val="clear" w:color="auto" w:fill="FDE9D9" w:themeFill="accent6" w:themeFillTint="33"/>
            <w:vAlign w:val="center"/>
          </w:tcPr>
          <w:p w14:paraId="7E02B6D9">
            <w:pPr>
              <w:spacing w:line="30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后附，请完整、真实并准确填写。</w:t>
            </w:r>
          </w:p>
        </w:tc>
      </w:tr>
      <w:tr w14:paraId="7E73E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l2br w:val="nil"/>
              <w:tr2bl w:val="nil"/>
            </w:tcBorders>
            <w:shd w:val="clear" w:color="auto" w:fill="FBD4B4" w:themeFill="accent6" w:themeFillTint="66"/>
            <w:vAlign w:val="center"/>
          </w:tcPr>
          <w:p w14:paraId="59481755">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户口本原件/复印件</w:t>
            </w:r>
          </w:p>
        </w:tc>
        <w:tc>
          <w:tcPr>
            <w:tcW w:w="9248" w:type="dxa"/>
            <w:tcBorders>
              <w:tl2br w:val="nil"/>
              <w:tr2bl w:val="nil"/>
            </w:tcBorders>
            <w:shd w:val="clear" w:color="auto" w:fill="FDE9D9" w:themeFill="accent6" w:themeFillTint="33"/>
          </w:tcPr>
          <w:p w14:paraId="2B8934FE">
            <w:pPr>
              <w:spacing w:line="300" w:lineRule="exact"/>
              <w:rPr>
                <w:rFonts w:ascii="微软雅黑" w:hAnsi="微软雅黑" w:eastAsia="微软雅黑"/>
                <w:color w:val="auto"/>
                <w:sz w:val="18"/>
                <w:szCs w:val="18"/>
              </w:rPr>
            </w:pPr>
            <w:r>
              <w:rPr>
                <w:rFonts w:hint="eastAsia" w:ascii="微软雅黑" w:hAnsi="微软雅黑" w:eastAsia="微软雅黑"/>
                <w:color w:val="auto"/>
                <w:sz w:val="18"/>
                <w:szCs w:val="18"/>
              </w:rPr>
              <w:t>1. 本人所在户口本的整本复印件</w:t>
            </w:r>
            <w:r>
              <w:rPr>
                <w:rFonts w:hint="eastAsia" w:ascii="微软雅黑" w:hAnsi="微软雅黑" w:eastAsia="微软雅黑" w:cs="微软雅黑"/>
                <w:color w:val="auto"/>
                <w:sz w:val="18"/>
                <w:szCs w:val="18"/>
              </w:rPr>
              <w:t>，户口本中所有成员页的上下页均用A4纸复印</w:t>
            </w:r>
            <w:r>
              <w:rPr>
                <w:rFonts w:hint="eastAsia" w:ascii="微软雅黑" w:hAnsi="微软雅黑" w:eastAsia="微软雅黑"/>
                <w:color w:val="auto"/>
                <w:sz w:val="18"/>
                <w:szCs w:val="18"/>
              </w:rPr>
              <w:t>；</w:t>
            </w:r>
          </w:p>
          <w:p w14:paraId="02DB042F">
            <w:pPr>
              <w:spacing w:line="300" w:lineRule="exact"/>
              <w:rPr>
                <w:rFonts w:ascii="微软雅黑" w:hAnsi="微软雅黑" w:eastAsia="微软雅黑"/>
                <w:color w:val="auto"/>
                <w:sz w:val="18"/>
                <w:szCs w:val="18"/>
              </w:rPr>
            </w:pPr>
            <w:r>
              <w:rPr>
                <w:rFonts w:hint="eastAsia" w:ascii="微软雅黑" w:hAnsi="微软雅黑" w:eastAsia="微软雅黑"/>
                <w:color w:val="auto"/>
                <w:sz w:val="18"/>
                <w:szCs w:val="18"/>
              </w:rPr>
              <w:t>2. 如是集体户口，请提供集体户口本首页（复印件盖章）及本人信息页原件和复印件；</w:t>
            </w:r>
          </w:p>
          <w:p w14:paraId="371F2B69">
            <w:pPr>
              <w:spacing w:line="300" w:lineRule="exact"/>
              <w:rPr>
                <w:rFonts w:ascii="微软雅黑" w:hAnsi="微软雅黑" w:eastAsia="微软雅黑"/>
                <w:color w:val="auto"/>
                <w:sz w:val="18"/>
                <w:szCs w:val="18"/>
              </w:rPr>
            </w:pPr>
            <w:r>
              <w:rPr>
                <w:rFonts w:hint="eastAsia" w:ascii="微软雅黑" w:hAnsi="微软雅黑" w:eastAsia="微软雅黑"/>
                <w:color w:val="auto"/>
                <w:sz w:val="18"/>
                <w:szCs w:val="18"/>
              </w:rPr>
              <w:t>3. 如户口本遗失， 请提供开户派出所出具的户籍证明。</w:t>
            </w:r>
          </w:p>
          <w:p w14:paraId="13AD9288">
            <w:pPr>
              <w:spacing w:line="30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b/>
                <w:bCs/>
                <w:color w:val="FF0000"/>
                <w:sz w:val="18"/>
                <w:szCs w:val="18"/>
              </w:rPr>
              <w:t xml:space="preserve">4. </w:t>
            </w:r>
            <w:r>
              <w:rPr>
                <w:rFonts w:hint="eastAsia" w:ascii="微软雅黑" w:hAnsi="微软雅黑" w:eastAsia="微软雅黑"/>
                <w:b/>
                <w:color w:val="FF0000"/>
                <w:sz w:val="18"/>
                <w:szCs w:val="18"/>
              </w:rPr>
              <w:t>户口本原件请在采集指纹时携带至签证中心。</w:t>
            </w:r>
          </w:p>
        </w:tc>
      </w:tr>
      <w:tr w14:paraId="7EA22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l2br w:val="nil"/>
              <w:tr2bl w:val="nil"/>
            </w:tcBorders>
            <w:shd w:val="clear" w:color="auto" w:fill="FBD4B4" w:themeFill="accent6" w:themeFillTint="66"/>
            <w:vAlign w:val="center"/>
          </w:tcPr>
          <w:p w14:paraId="0CB5BA14">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身份证复印件</w:t>
            </w:r>
          </w:p>
        </w:tc>
        <w:tc>
          <w:tcPr>
            <w:tcW w:w="9248" w:type="dxa"/>
            <w:tcBorders>
              <w:tl2br w:val="nil"/>
              <w:tr2bl w:val="nil"/>
            </w:tcBorders>
            <w:shd w:val="clear" w:color="auto" w:fill="FDE9D9" w:themeFill="accent6" w:themeFillTint="33"/>
            <w:vAlign w:val="center"/>
          </w:tcPr>
          <w:p w14:paraId="7C16B79A">
            <w:pPr>
              <w:spacing w:line="300" w:lineRule="exact"/>
              <w:rPr>
                <w:rFonts w:ascii="微软雅黑" w:hAnsi="微软雅黑" w:eastAsia="微软雅黑" w:cs="微软雅黑"/>
                <w:color w:val="auto"/>
                <w:sz w:val="18"/>
                <w:szCs w:val="18"/>
              </w:rPr>
            </w:pPr>
            <w:r>
              <w:rPr>
                <w:rFonts w:hint="eastAsia" w:ascii="微软雅黑" w:hAnsi="微软雅黑" w:eastAsia="微软雅黑"/>
                <w:color w:val="auto"/>
                <w:sz w:val="18"/>
                <w:szCs w:val="18"/>
              </w:rPr>
              <w:t>身份证请正反两面复印在一张A4纸上并提供1份。</w:t>
            </w:r>
            <w:r>
              <w:rPr>
                <w:rFonts w:hint="eastAsia" w:ascii="微软雅黑" w:hAnsi="微软雅黑" w:eastAsia="微软雅黑" w:cs="微软雅黑"/>
                <w:b/>
                <w:bCs/>
                <w:color w:val="FF0000"/>
                <w:sz w:val="18"/>
                <w:szCs w:val="18"/>
              </w:rPr>
              <w:t>采集指纹时请携带原件</w:t>
            </w:r>
            <w:r>
              <w:rPr>
                <w:rFonts w:hint="eastAsia" w:ascii="微软雅黑" w:hAnsi="微软雅黑" w:eastAsia="微软雅黑" w:cs="微软雅黑"/>
                <w:b/>
                <w:bCs/>
                <w:color w:val="000000" w:themeColor="text1"/>
                <w:sz w:val="18"/>
                <w:szCs w:val="18"/>
              </w:rPr>
              <w:t>。</w:t>
            </w:r>
          </w:p>
        </w:tc>
      </w:tr>
      <w:tr w14:paraId="43FB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l2br w:val="nil"/>
              <w:tr2bl w:val="nil"/>
            </w:tcBorders>
            <w:shd w:val="clear" w:color="auto" w:fill="FBD4B4" w:themeFill="accent6" w:themeFillTint="66"/>
            <w:vAlign w:val="center"/>
          </w:tcPr>
          <w:p w14:paraId="397EE90D">
            <w:pPr>
              <w:jc w:val="center"/>
              <w:rPr>
                <w:rFonts w:ascii="微软雅黑" w:hAnsi="微软雅黑" w:eastAsia="微软雅黑"/>
                <w:b/>
                <w:color w:val="auto"/>
                <w:sz w:val="18"/>
                <w:szCs w:val="18"/>
              </w:rPr>
            </w:pPr>
            <w:r>
              <w:rPr>
                <w:rFonts w:hint="eastAsia" w:ascii="微软雅黑" w:hAnsi="微软雅黑" w:eastAsia="微软雅黑"/>
                <w:b/>
                <w:color w:val="auto"/>
                <w:sz w:val="18"/>
                <w:szCs w:val="18"/>
              </w:rPr>
              <w:t>资金证明</w:t>
            </w:r>
          </w:p>
        </w:tc>
        <w:tc>
          <w:tcPr>
            <w:tcW w:w="9248" w:type="dxa"/>
            <w:tcBorders>
              <w:tl2br w:val="nil"/>
              <w:tr2bl w:val="nil"/>
            </w:tcBorders>
            <w:shd w:val="clear" w:color="auto" w:fill="FDE9D9" w:themeFill="accent6" w:themeFillTint="33"/>
            <w:vAlign w:val="center"/>
          </w:tcPr>
          <w:p w14:paraId="07C4155E">
            <w:pPr>
              <w:spacing w:line="300" w:lineRule="exact"/>
              <w:ind w:left="270" w:hanging="270" w:hangingChars="150"/>
              <w:rPr>
                <w:rFonts w:ascii="微软雅黑" w:hAnsi="微软雅黑" w:eastAsia="微软雅黑"/>
                <w:color w:val="auto"/>
                <w:sz w:val="18"/>
                <w:szCs w:val="18"/>
              </w:rPr>
            </w:pPr>
            <w:r>
              <w:rPr>
                <w:rFonts w:hint="eastAsia" w:ascii="微软雅黑" w:hAnsi="微软雅黑" w:eastAsia="微软雅黑"/>
                <w:b/>
                <w:color w:val="auto"/>
                <w:sz w:val="18"/>
                <w:szCs w:val="18"/>
              </w:rPr>
              <w:t>A. 借记卡</w:t>
            </w:r>
            <w:r>
              <w:rPr>
                <w:rFonts w:ascii="微软雅黑" w:hAnsi="微软雅黑" w:eastAsia="微软雅黑"/>
                <w:b/>
                <w:color w:val="auto"/>
                <w:sz w:val="18"/>
                <w:szCs w:val="18"/>
              </w:rPr>
              <w:t>流水账单</w:t>
            </w:r>
            <w:r>
              <w:rPr>
                <w:rFonts w:hint="eastAsia" w:ascii="微软雅黑" w:hAnsi="微软雅黑" w:eastAsia="微软雅黑"/>
                <w:b/>
                <w:color w:val="auto"/>
                <w:sz w:val="18"/>
                <w:szCs w:val="18"/>
              </w:rPr>
              <w:t>原件; B. 活期</w:t>
            </w:r>
            <w:r>
              <w:rPr>
                <w:rFonts w:ascii="微软雅黑" w:hAnsi="微软雅黑" w:eastAsia="微软雅黑"/>
                <w:b/>
                <w:color w:val="auto"/>
                <w:sz w:val="18"/>
                <w:szCs w:val="18"/>
              </w:rPr>
              <w:t>存折</w:t>
            </w:r>
            <w:r>
              <w:rPr>
                <w:rFonts w:hint="eastAsia" w:ascii="微软雅黑" w:hAnsi="微软雅黑" w:eastAsia="微软雅黑"/>
                <w:b/>
                <w:color w:val="auto"/>
                <w:sz w:val="18"/>
                <w:szCs w:val="18"/>
              </w:rPr>
              <w:t>复印件</w:t>
            </w:r>
            <w:r>
              <w:rPr>
                <w:rFonts w:hint="eastAsia" w:ascii="微软雅黑" w:hAnsi="微软雅黑" w:eastAsia="微软雅黑"/>
                <w:color w:val="auto"/>
                <w:sz w:val="18"/>
                <w:szCs w:val="18"/>
              </w:rPr>
              <w:t>（可二选一，提供越多越好</w:t>
            </w:r>
            <w:r>
              <w:rPr>
                <w:rFonts w:ascii="微软雅黑" w:hAnsi="微软雅黑" w:eastAsia="微软雅黑"/>
                <w:color w:val="auto"/>
                <w:sz w:val="18"/>
                <w:szCs w:val="18"/>
              </w:rPr>
              <w:t>）</w:t>
            </w:r>
          </w:p>
          <w:p w14:paraId="2A844554">
            <w:pPr>
              <w:spacing w:line="30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1.请提供本人名下，至少近期</w:t>
            </w:r>
            <w:r>
              <w:rPr>
                <w:rFonts w:hint="eastAsia" w:ascii="微软雅黑" w:hAnsi="微软雅黑" w:eastAsia="微软雅黑"/>
                <w:b/>
                <w:color w:val="auto"/>
                <w:sz w:val="18"/>
                <w:szCs w:val="18"/>
              </w:rPr>
              <w:t>3-6</w:t>
            </w:r>
            <w:r>
              <w:rPr>
                <w:rFonts w:hint="eastAsia" w:ascii="微软雅黑" w:hAnsi="微软雅黑" w:eastAsia="微软雅黑"/>
                <w:color w:val="auto"/>
                <w:sz w:val="18"/>
                <w:szCs w:val="18"/>
              </w:rPr>
              <w:t>个月，多笔交易记录的借记卡流水账单原件或活期存折复印件。</w:t>
            </w:r>
          </w:p>
          <w:p w14:paraId="22001ADD">
            <w:pPr>
              <w:spacing w:line="30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2.无论银行卡或存折，均</w:t>
            </w:r>
            <w:r>
              <w:rPr>
                <w:rFonts w:hint="eastAsia" w:ascii="微软雅黑" w:hAnsi="微软雅黑" w:eastAsia="微软雅黑"/>
                <w:b/>
                <w:color w:val="FF0000"/>
                <w:sz w:val="18"/>
                <w:szCs w:val="18"/>
              </w:rPr>
              <w:t>首选退休金账户</w:t>
            </w:r>
            <w:r>
              <w:rPr>
                <w:rFonts w:hint="eastAsia" w:ascii="微软雅黑" w:hAnsi="微软雅黑" w:eastAsia="微软雅黑"/>
                <w:color w:val="auto"/>
                <w:sz w:val="18"/>
                <w:szCs w:val="18"/>
              </w:rPr>
              <w:t>，中间不能断月。如果工资账户交易记录不好（如交易次数少，余额低等），可以额外提供一份非工资账户的借记卡流水账单交易记录作为辅助。</w:t>
            </w:r>
          </w:p>
          <w:p w14:paraId="52117940">
            <w:pPr>
              <w:spacing w:line="30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3.对帐单上一定要体现本人的姓名并且必须加盖银行的业务章（不可提供自助回执单）</w:t>
            </w:r>
          </w:p>
          <w:p w14:paraId="476DDF11">
            <w:pPr>
              <w:spacing w:line="30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olor w:val="auto"/>
                <w:sz w:val="18"/>
                <w:szCs w:val="18"/>
              </w:rPr>
              <w:t>4.</w:t>
            </w:r>
            <w:r>
              <w:rPr>
                <w:rFonts w:hint="eastAsia" w:ascii="微软雅黑" w:hAnsi="微软雅黑" w:eastAsia="微软雅黑"/>
                <w:b/>
                <w:color w:val="FF0000"/>
                <w:sz w:val="18"/>
                <w:szCs w:val="18"/>
              </w:rPr>
              <w:t>账单最后一笔交易日期在送签日期30天内</w:t>
            </w:r>
            <w:r>
              <w:rPr>
                <w:rFonts w:hint="eastAsia" w:ascii="微软雅黑" w:hAnsi="微软雅黑" w:eastAsia="微软雅黑"/>
                <w:b/>
                <w:color w:val="auto"/>
                <w:sz w:val="18"/>
                <w:szCs w:val="18"/>
              </w:rPr>
              <w:t>（葡萄牙要求近7天打印）</w:t>
            </w:r>
            <w:r>
              <w:rPr>
                <w:rFonts w:hint="eastAsia" w:ascii="微软雅黑" w:hAnsi="微软雅黑" w:eastAsia="微软雅黑"/>
                <w:color w:val="auto"/>
                <w:sz w:val="18"/>
                <w:szCs w:val="18"/>
              </w:rPr>
              <w:t>，且最后一笔不建议大额存入，余额建议3万以上。</w:t>
            </w:r>
          </w:p>
        </w:tc>
      </w:tr>
      <w:tr w14:paraId="7C1AF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l2br w:val="nil"/>
              <w:tr2bl w:val="nil"/>
            </w:tcBorders>
            <w:shd w:val="clear" w:color="auto" w:fill="FBD4B4" w:themeFill="accent6" w:themeFillTint="66"/>
            <w:vAlign w:val="center"/>
          </w:tcPr>
          <w:p w14:paraId="4FE0226C">
            <w:pPr>
              <w:rPr>
                <w:rFonts w:ascii="微软雅黑" w:hAnsi="微软雅黑" w:eastAsia="微软雅黑" w:cs="微软雅黑"/>
                <w:b/>
                <w:bCs/>
                <w:color w:val="auto"/>
                <w:sz w:val="18"/>
                <w:szCs w:val="18"/>
              </w:rPr>
            </w:pPr>
            <w:r>
              <w:rPr>
                <w:rFonts w:hint="eastAsia" w:ascii="微软雅黑" w:hAnsi="微软雅黑" w:eastAsia="微软雅黑"/>
                <w:b/>
                <w:bCs/>
                <w:color w:val="auto"/>
                <w:sz w:val="18"/>
                <w:szCs w:val="18"/>
              </w:rPr>
              <w:t>退休证原件/复印件</w:t>
            </w:r>
          </w:p>
        </w:tc>
        <w:tc>
          <w:tcPr>
            <w:tcW w:w="9248" w:type="dxa"/>
            <w:tcBorders>
              <w:tl2br w:val="nil"/>
              <w:tr2bl w:val="nil"/>
            </w:tcBorders>
            <w:shd w:val="clear" w:color="auto" w:fill="FDE9D9" w:themeFill="accent6" w:themeFillTint="33"/>
            <w:vAlign w:val="center"/>
          </w:tcPr>
          <w:p w14:paraId="77381D22">
            <w:pPr>
              <w:spacing w:line="300" w:lineRule="exact"/>
              <w:ind w:left="205" w:hanging="205" w:hangingChars="114"/>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1.退休证</w:t>
            </w:r>
            <w:r>
              <w:rPr>
                <w:rFonts w:hint="eastAsia" w:ascii="微软雅黑" w:hAnsi="微软雅黑" w:eastAsia="微软雅黑" w:cs="微软雅黑"/>
                <w:b/>
                <w:color w:val="auto"/>
                <w:sz w:val="18"/>
                <w:szCs w:val="18"/>
              </w:rPr>
              <w:t>原件</w:t>
            </w:r>
            <w:r>
              <w:rPr>
                <w:rFonts w:hint="eastAsia" w:ascii="微软雅黑" w:hAnsi="微软雅黑" w:eastAsia="微软雅黑" w:cs="微软雅黑"/>
                <w:color w:val="auto"/>
                <w:sz w:val="18"/>
                <w:szCs w:val="18"/>
              </w:rPr>
              <w:t>及整本的复印件</w:t>
            </w:r>
          </w:p>
          <w:p w14:paraId="1142566B">
            <w:pPr>
              <w:spacing w:line="300" w:lineRule="exact"/>
              <w:ind w:left="270" w:hanging="270" w:hangingChars="150"/>
              <w:rPr>
                <w:rFonts w:ascii="微软雅黑" w:hAnsi="微软雅黑" w:eastAsia="微软雅黑" w:cs="微软雅黑"/>
                <w:color w:val="auto"/>
                <w:sz w:val="18"/>
                <w:szCs w:val="18"/>
              </w:rPr>
            </w:pPr>
            <w:r>
              <w:rPr>
                <w:rFonts w:ascii="微软雅黑" w:hAnsi="微软雅黑" w:eastAsia="微软雅黑" w:cs="微软雅黑"/>
                <w:color w:val="auto"/>
                <w:sz w:val="18"/>
                <w:szCs w:val="18"/>
              </w:rPr>
              <w:t>2</w:t>
            </w:r>
            <w:r>
              <w:rPr>
                <w:rFonts w:hint="eastAsia" w:ascii="微软雅黑" w:hAnsi="微软雅黑" w:eastAsia="微软雅黑" w:cs="微软雅黑"/>
                <w:color w:val="auto"/>
                <w:sz w:val="18"/>
                <w:szCs w:val="18"/>
              </w:rPr>
              <w:t>.如退休证正在办理过程中，请退休单位用公司</w:t>
            </w:r>
            <w:r>
              <w:rPr>
                <w:rFonts w:ascii="微软雅黑" w:hAnsi="微软雅黑" w:eastAsia="微软雅黑" w:cs="微软雅黑"/>
                <w:color w:val="auto"/>
                <w:sz w:val="18"/>
                <w:szCs w:val="18"/>
              </w:rPr>
              <w:t>抬头纸</w:t>
            </w:r>
            <w:r>
              <w:rPr>
                <w:rFonts w:hint="eastAsia" w:ascii="微软雅黑" w:hAnsi="微软雅黑" w:eastAsia="微软雅黑" w:cs="微软雅黑"/>
                <w:color w:val="auto"/>
                <w:sz w:val="18"/>
                <w:szCs w:val="18"/>
              </w:rPr>
              <w:t>出具退休证明，内容涵盖申请人姓名、退休日期、退休单位名称、电话等，</w:t>
            </w:r>
            <w:r>
              <w:rPr>
                <w:rFonts w:ascii="微软雅黑" w:hAnsi="微软雅黑" w:eastAsia="微软雅黑" w:cs="微软雅黑"/>
                <w:color w:val="auto"/>
                <w:sz w:val="18"/>
                <w:szCs w:val="18"/>
              </w:rPr>
              <w:t>并加盖公司公章</w:t>
            </w:r>
            <w:r>
              <w:rPr>
                <w:rFonts w:hint="eastAsia" w:ascii="微软雅黑" w:hAnsi="微软雅黑" w:eastAsia="微软雅黑" w:cs="微软雅黑"/>
                <w:color w:val="auto"/>
                <w:sz w:val="18"/>
                <w:szCs w:val="18"/>
              </w:rPr>
              <w:t>。</w:t>
            </w:r>
          </w:p>
        </w:tc>
      </w:tr>
      <w:tr w14:paraId="2C10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l2br w:val="nil"/>
              <w:tr2bl w:val="nil"/>
            </w:tcBorders>
            <w:shd w:val="clear" w:color="auto" w:fill="FBD4B4" w:themeFill="accent6" w:themeFillTint="66"/>
            <w:vAlign w:val="center"/>
          </w:tcPr>
          <w:p w14:paraId="0C8F4EB9">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行程单</w:t>
            </w:r>
          </w:p>
        </w:tc>
        <w:tc>
          <w:tcPr>
            <w:tcW w:w="9248" w:type="dxa"/>
            <w:tcBorders>
              <w:tl2br w:val="nil"/>
              <w:tr2bl w:val="nil"/>
            </w:tcBorders>
            <w:shd w:val="clear" w:color="auto" w:fill="FDE9D9" w:themeFill="accent6" w:themeFillTint="33"/>
          </w:tcPr>
          <w:p w14:paraId="0D1C20C8">
            <w:pPr>
              <w:spacing w:line="300" w:lineRule="exact"/>
              <w:ind w:left="238" w:hanging="237" w:hangingChars="132"/>
              <w:rPr>
                <w:rFonts w:ascii="微软雅黑" w:hAnsi="微软雅黑" w:eastAsia="微软雅黑" w:cs="微软雅黑"/>
                <w:color w:val="auto"/>
                <w:sz w:val="18"/>
                <w:szCs w:val="18"/>
              </w:rPr>
            </w:pPr>
            <w:r>
              <w:rPr>
                <w:rFonts w:ascii="微软雅黑" w:hAnsi="微软雅黑" w:eastAsia="微软雅黑" w:cs="微软雅黑"/>
                <w:color w:val="auto"/>
                <w:sz w:val="18"/>
                <w:szCs w:val="18"/>
              </w:rPr>
              <w:t>须</w:t>
            </w:r>
            <w:r>
              <w:rPr>
                <w:rFonts w:hint="eastAsia" w:ascii="微软雅黑" w:hAnsi="微软雅黑" w:eastAsia="微软雅黑" w:cs="微软雅黑"/>
                <w:color w:val="auto"/>
                <w:sz w:val="18"/>
                <w:szCs w:val="18"/>
              </w:rPr>
              <w:t>英文或当地语言格式，</w:t>
            </w:r>
            <w:r>
              <w:rPr>
                <w:rFonts w:ascii="微软雅黑" w:hAnsi="微软雅黑" w:eastAsia="微软雅黑" w:cs="微软雅黑"/>
                <w:color w:val="auto"/>
                <w:sz w:val="18"/>
                <w:szCs w:val="18"/>
              </w:rPr>
              <w:t>覆盖在申根国家的全部行程，明确标注停留日期、国家、城市、参观景点等</w:t>
            </w:r>
            <w:r>
              <w:rPr>
                <w:rFonts w:hint="eastAsia" w:ascii="微软雅黑" w:hAnsi="微软雅黑" w:eastAsia="微软雅黑" w:cs="微软雅黑"/>
                <w:color w:val="auto"/>
                <w:sz w:val="18"/>
                <w:szCs w:val="18"/>
              </w:rPr>
              <w:t>。</w:t>
            </w:r>
          </w:p>
        </w:tc>
      </w:tr>
      <w:tr w14:paraId="19B8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l2br w:val="nil"/>
              <w:tr2bl w:val="nil"/>
            </w:tcBorders>
            <w:shd w:val="clear" w:color="auto" w:fill="FBD4B4" w:themeFill="accent6" w:themeFillTint="66"/>
            <w:vAlign w:val="center"/>
          </w:tcPr>
          <w:p w14:paraId="27DD9E5A">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交通预订单</w:t>
            </w:r>
          </w:p>
        </w:tc>
        <w:tc>
          <w:tcPr>
            <w:tcW w:w="9248" w:type="dxa"/>
            <w:tcBorders>
              <w:tl2br w:val="nil"/>
              <w:tr2bl w:val="nil"/>
            </w:tcBorders>
            <w:shd w:val="clear" w:color="auto" w:fill="FDE9D9" w:themeFill="accent6" w:themeFillTint="33"/>
            <w:vAlign w:val="center"/>
          </w:tcPr>
          <w:p w14:paraId="242668EC">
            <w:pPr>
              <w:spacing w:line="30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1.全程交通英文预订单，如机票预订单、船票预订单等。</w:t>
            </w:r>
          </w:p>
          <w:p w14:paraId="3539ED9B">
            <w:pPr>
              <w:spacing w:line="30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2. 预订单上须体现申请人名字、出发时间、到达时间、往返中国大陆的城市、抵达及离开城市。</w:t>
            </w:r>
          </w:p>
          <w:p w14:paraId="5A8FAF7D">
            <w:pPr>
              <w:spacing w:line="300" w:lineRule="exact"/>
              <w:ind w:firstLine="180" w:firstLineChars="100"/>
              <w:rPr>
                <w:rFonts w:ascii="微软雅黑" w:hAnsi="微软雅黑" w:eastAsia="微软雅黑" w:cs="微软雅黑"/>
                <w:b/>
                <w:color w:val="FF0000"/>
                <w:sz w:val="18"/>
                <w:szCs w:val="18"/>
              </w:rPr>
            </w:pPr>
            <w:r>
              <w:rPr>
                <w:rFonts w:hint="eastAsia" w:ascii="微软雅黑" w:hAnsi="微软雅黑" w:eastAsia="微软雅黑" w:cs="微软雅黑"/>
                <w:b/>
                <w:color w:val="FF0000"/>
                <w:sz w:val="18"/>
                <w:szCs w:val="18"/>
              </w:rPr>
              <w:t>（请注意：在您签证被签发前请勿先行购买机票等，以免产生损失)。</w:t>
            </w:r>
          </w:p>
        </w:tc>
      </w:tr>
      <w:tr w14:paraId="4C30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l2br w:val="nil"/>
              <w:tr2bl w:val="nil"/>
            </w:tcBorders>
            <w:shd w:val="clear" w:color="auto" w:fill="FBD4B4" w:themeFill="accent6" w:themeFillTint="66"/>
            <w:vAlign w:val="center"/>
          </w:tcPr>
          <w:p w14:paraId="629DB312">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酒店预订单</w:t>
            </w:r>
          </w:p>
        </w:tc>
        <w:tc>
          <w:tcPr>
            <w:tcW w:w="9248" w:type="dxa"/>
            <w:tcBorders>
              <w:tl2br w:val="nil"/>
              <w:tr2bl w:val="nil"/>
            </w:tcBorders>
            <w:shd w:val="clear" w:color="auto" w:fill="FDE9D9" w:themeFill="accent6" w:themeFillTint="33"/>
            <w:vAlign w:val="center"/>
          </w:tcPr>
          <w:p w14:paraId="466D2920">
            <w:pPr>
              <w:spacing w:line="300" w:lineRule="exact"/>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覆盖</w:t>
            </w:r>
            <w:r>
              <w:rPr>
                <w:rFonts w:ascii="微软雅黑" w:hAnsi="微软雅黑" w:eastAsia="微软雅黑" w:cs="微软雅黑"/>
                <w:color w:val="auto"/>
                <w:sz w:val="18"/>
                <w:szCs w:val="18"/>
              </w:rPr>
              <w:t>在申根区</w:t>
            </w:r>
            <w:r>
              <w:rPr>
                <w:rFonts w:hint="eastAsia" w:ascii="微软雅黑" w:hAnsi="微软雅黑" w:eastAsia="微软雅黑" w:cs="微软雅黑"/>
                <w:color w:val="auto"/>
                <w:sz w:val="18"/>
                <w:szCs w:val="18"/>
              </w:rPr>
              <w:t>全程</w:t>
            </w:r>
            <w:r>
              <w:rPr>
                <w:rFonts w:ascii="微软雅黑" w:hAnsi="微软雅黑" w:eastAsia="微软雅黑" w:cs="微软雅黑"/>
                <w:color w:val="auto"/>
                <w:sz w:val="18"/>
                <w:szCs w:val="18"/>
              </w:rPr>
              <w:t>停留时间</w:t>
            </w:r>
            <w:r>
              <w:rPr>
                <w:rFonts w:hint="eastAsia" w:ascii="微软雅黑" w:hAnsi="微软雅黑" w:eastAsia="微软雅黑" w:cs="微软雅黑"/>
                <w:color w:val="auto"/>
                <w:sz w:val="18"/>
                <w:szCs w:val="18"/>
              </w:rPr>
              <w:t>的英文酒店预订单，且预订单上须涵盖申请人及同行人的正确姓名。</w:t>
            </w:r>
          </w:p>
        </w:tc>
      </w:tr>
      <w:tr w14:paraId="30418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l2br w:val="nil"/>
              <w:tr2bl w:val="nil"/>
            </w:tcBorders>
            <w:shd w:val="clear" w:color="auto" w:fill="FBD4B4" w:themeFill="accent6" w:themeFillTint="66"/>
            <w:vAlign w:val="center"/>
          </w:tcPr>
          <w:p w14:paraId="69F854E3">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保险单原件</w:t>
            </w:r>
          </w:p>
        </w:tc>
        <w:tc>
          <w:tcPr>
            <w:tcW w:w="9248" w:type="dxa"/>
            <w:tcBorders>
              <w:tl2br w:val="nil"/>
              <w:tr2bl w:val="nil"/>
            </w:tcBorders>
            <w:shd w:val="clear" w:color="auto" w:fill="FDE9D9" w:themeFill="accent6" w:themeFillTint="33"/>
            <w:vAlign w:val="center"/>
          </w:tcPr>
          <w:p w14:paraId="3751A872">
            <w:pPr>
              <w:spacing w:line="30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 xml:space="preserve">1. 申请申根签证，请购买申根国家区域适用的医疗保险，保单必须为打印文本，不接受手写保单 </w:t>
            </w:r>
          </w:p>
          <w:p w14:paraId="43892308">
            <w:pPr>
              <w:spacing w:line="30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2. 须涵盖医疗保险和送返费用，医疗保险保额不低于3万欧元（约30万人民币）</w:t>
            </w:r>
          </w:p>
          <w:p w14:paraId="7952E668">
            <w:pPr>
              <w:spacing w:line="300" w:lineRule="exact"/>
              <w:ind w:left="270" w:hanging="270" w:hangingChars="150"/>
              <w:rPr>
                <w:rFonts w:ascii="微软雅黑" w:hAnsi="微软雅黑" w:eastAsia="微软雅黑" w:cs="微软雅黑"/>
                <w:b/>
                <w:color w:val="auto"/>
                <w:sz w:val="18"/>
                <w:szCs w:val="18"/>
              </w:rPr>
            </w:pPr>
            <w:r>
              <w:rPr>
                <w:rFonts w:hint="eastAsia" w:ascii="微软雅黑" w:hAnsi="微软雅黑" w:eastAsia="微软雅黑" w:cs="微软雅黑"/>
                <w:color w:val="auto"/>
                <w:sz w:val="18"/>
                <w:szCs w:val="18"/>
              </w:rPr>
              <w:t xml:space="preserve">3. </w:t>
            </w:r>
            <w:r>
              <w:rPr>
                <w:rFonts w:hint="eastAsia" w:ascii="微软雅黑" w:hAnsi="微软雅黑" w:eastAsia="微软雅黑" w:cs="微软雅黑"/>
                <w:b/>
                <w:color w:val="auto"/>
                <w:sz w:val="18"/>
                <w:szCs w:val="18"/>
              </w:rPr>
              <w:t>申根的保险，需要保险须覆盖在申根区的整个停留时间，</w:t>
            </w:r>
            <w:r>
              <w:rPr>
                <w:rFonts w:hint="eastAsia" w:ascii="微软雅黑" w:hAnsi="微软雅黑" w:eastAsia="微软雅黑" w:cs="微软雅黑"/>
                <w:b/>
                <w:bCs/>
                <w:color w:val="FF0000"/>
                <w:sz w:val="18"/>
                <w:szCs w:val="18"/>
              </w:rPr>
              <w:t>意大利、丹麦、德国、瑞典、奥地利</w:t>
            </w:r>
            <w:r>
              <w:rPr>
                <w:rFonts w:hint="eastAsia" w:ascii="微软雅黑" w:hAnsi="微软雅黑" w:eastAsia="微软雅黑" w:cs="微软雅黑"/>
                <w:b/>
                <w:bCs/>
                <w:color w:val="000000" w:themeColor="text1"/>
                <w:sz w:val="18"/>
                <w:szCs w:val="18"/>
              </w:rPr>
              <w:t>的保险不仅要覆盖在申根区的整个停留时间，还需再加一天，即自出发航班起飞日起至归国抵达日再加一天</w:t>
            </w:r>
            <w:r>
              <w:rPr>
                <w:rFonts w:hint="eastAsia" w:ascii="微软雅黑" w:hAnsi="微软雅黑" w:eastAsia="微软雅黑" w:cs="微软雅黑"/>
                <w:b/>
                <w:color w:val="auto"/>
                <w:sz w:val="18"/>
                <w:szCs w:val="18"/>
              </w:rPr>
              <w:t>。</w:t>
            </w:r>
          </w:p>
          <w:p w14:paraId="14DE562C">
            <w:pPr>
              <w:spacing w:line="30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4. 被保险人的名字和拼音均应体现在保单中。</w:t>
            </w:r>
          </w:p>
        </w:tc>
      </w:tr>
      <w:tr w14:paraId="28A6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l2br w:val="nil"/>
              <w:tr2bl w:val="nil"/>
            </w:tcBorders>
            <w:shd w:val="clear" w:color="auto" w:fill="FBD4B4" w:themeFill="accent6" w:themeFillTint="66"/>
            <w:vAlign w:val="center"/>
          </w:tcPr>
          <w:p w14:paraId="3DBD988C">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可选材料</w:t>
            </w:r>
          </w:p>
        </w:tc>
        <w:tc>
          <w:tcPr>
            <w:tcW w:w="9248" w:type="dxa"/>
            <w:tcBorders>
              <w:tl2br w:val="nil"/>
              <w:tr2bl w:val="nil"/>
            </w:tcBorders>
            <w:shd w:val="clear" w:color="auto" w:fill="FDE9D9" w:themeFill="accent6" w:themeFillTint="33"/>
            <w:vAlign w:val="center"/>
          </w:tcPr>
          <w:p w14:paraId="23ABC1EB">
            <w:pPr>
              <w:spacing w:line="280" w:lineRule="exact"/>
              <w:ind w:left="270" w:hanging="270" w:hangingChars="150"/>
              <w:rPr>
                <w:rFonts w:ascii="微软雅黑" w:hAnsi="微软雅黑" w:eastAsia="微软雅黑"/>
                <w:b/>
                <w:color w:val="FF0000"/>
                <w:sz w:val="18"/>
                <w:szCs w:val="18"/>
              </w:rPr>
            </w:pPr>
            <w:r>
              <w:rPr>
                <w:rFonts w:ascii="微软雅黑" w:hAnsi="微软雅黑" w:eastAsia="微软雅黑" w:cs="微软雅黑"/>
                <w:color w:val="auto"/>
                <w:sz w:val="18"/>
                <w:szCs w:val="18"/>
              </w:rPr>
              <w:t>1.</w:t>
            </w:r>
            <w:r>
              <w:rPr>
                <w:rFonts w:hint="eastAsia" w:ascii="微软雅黑" w:hAnsi="微软雅黑" w:eastAsia="微软雅黑" w:cs="微软雅黑"/>
                <w:color w:val="auto"/>
                <w:sz w:val="18"/>
                <w:szCs w:val="18"/>
              </w:rPr>
              <w:t xml:space="preserve"> 请尽可能多的提供本人名下其它财产，如存单，房产证，车辆行驶证等的复印件。</w:t>
            </w:r>
            <w:r>
              <w:rPr>
                <w:rFonts w:hint="eastAsia" w:ascii="微软雅黑" w:hAnsi="微软雅黑" w:eastAsia="微软雅黑" w:cs="微软雅黑"/>
                <w:b/>
                <w:color w:val="FF0000"/>
                <w:sz w:val="18"/>
                <w:szCs w:val="18"/>
              </w:rPr>
              <w:t>当天需携带所有提交材料的原件</w:t>
            </w:r>
            <w:r>
              <w:rPr>
                <w:rFonts w:hint="eastAsia" w:ascii="微软雅黑" w:hAnsi="微软雅黑" w:eastAsia="微软雅黑" w:cs="微软雅黑"/>
                <w:color w:val="auto"/>
                <w:sz w:val="18"/>
                <w:szCs w:val="18"/>
              </w:rPr>
              <w:t>。</w:t>
            </w:r>
          </w:p>
          <w:p w14:paraId="749EE196">
            <w:pPr>
              <w:spacing w:line="300" w:lineRule="exact"/>
              <w:ind w:left="270" w:hanging="270" w:hangingChars="150"/>
              <w:rPr>
                <w:rFonts w:ascii="微软雅黑" w:hAnsi="微软雅黑" w:eastAsia="微软雅黑"/>
                <w:color w:val="auto"/>
                <w:sz w:val="18"/>
                <w:szCs w:val="18"/>
              </w:rPr>
            </w:pPr>
            <w:r>
              <w:rPr>
                <w:rFonts w:hint="eastAsia" w:ascii="微软雅黑" w:hAnsi="微软雅黑" w:eastAsia="微软雅黑" w:cs="微软雅黑"/>
                <w:color w:val="auto"/>
                <w:sz w:val="18"/>
                <w:szCs w:val="18"/>
              </w:rPr>
              <w:t xml:space="preserve">2. </w:t>
            </w:r>
            <w:r>
              <w:rPr>
                <w:rFonts w:ascii="微软雅黑" w:hAnsi="微软雅黑" w:eastAsia="微软雅黑"/>
                <w:color w:val="auto"/>
                <w:sz w:val="18"/>
                <w:szCs w:val="18"/>
              </w:rPr>
              <w:t>曾被任何国家拒签过的</w:t>
            </w:r>
            <w:r>
              <w:rPr>
                <w:rFonts w:hint="eastAsia" w:ascii="微软雅黑" w:hAnsi="微软雅黑" w:eastAsia="微软雅黑"/>
                <w:color w:val="auto"/>
                <w:sz w:val="18"/>
                <w:szCs w:val="18"/>
              </w:rPr>
              <w:t>申请人</w:t>
            </w:r>
            <w:r>
              <w:rPr>
                <w:rFonts w:ascii="微软雅黑" w:hAnsi="微软雅黑" w:eastAsia="微软雅黑"/>
                <w:color w:val="auto"/>
                <w:sz w:val="18"/>
                <w:szCs w:val="18"/>
              </w:rPr>
              <w:t>，请提供拒签</w:t>
            </w:r>
            <w:r>
              <w:rPr>
                <w:rFonts w:hint="eastAsia" w:ascii="微软雅黑" w:hAnsi="微软雅黑" w:eastAsia="微软雅黑"/>
                <w:color w:val="auto"/>
                <w:sz w:val="18"/>
                <w:szCs w:val="18"/>
              </w:rPr>
              <w:t>信复印件或有申请人需签名的拒签解释信。</w:t>
            </w:r>
          </w:p>
          <w:p w14:paraId="0C187632">
            <w:pPr>
              <w:spacing w:line="300" w:lineRule="exact"/>
              <w:ind w:left="180" w:hanging="180" w:hangingChars="100"/>
              <w:rPr>
                <w:rFonts w:ascii="微软雅黑" w:hAnsi="微软雅黑" w:eastAsia="微软雅黑" w:cs="微软雅黑"/>
                <w:b/>
                <w:color w:val="auto"/>
                <w:sz w:val="18"/>
                <w:szCs w:val="18"/>
              </w:rPr>
            </w:pPr>
            <w:r>
              <w:rPr>
                <w:rFonts w:hint="eastAsia" w:ascii="微软雅黑" w:hAnsi="微软雅黑" w:eastAsia="微软雅黑" w:cs="微软雅黑"/>
                <w:b/>
                <w:color w:val="auto"/>
                <w:sz w:val="18"/>
                <w:szCs w:val="18"/>
              </w:rPr>
              <w:t>3. 如果夫妻同行或已婚申请人，建议提供结婚证复印件。</w:t>
            </w:r>
          </w:p>
          <w:p w14:paraId="129D38D2">
            <w:pPr>
              <w:spacing w:line="300" w:lineRule="exact"/>
              <w:ind w:left="181" w:leftChars="86"/>
              <w:rPr>
                <w:rFonts w:ascii="微软雅黑" w:hAnsi="微软雅黑" w:eastAsia="微软雅黑" w:cs="微软雅黑"/>
                <w:b/>
                <w:color w:val="FF0000"/>
                <w:sz w:val="18"/>
                <w:szCs w:val="18"/>
              </w:rPr>
            </w:pPr>
            <w:r>
              <w:rPr>
                <w:rFonts w:hint="eastAsia" w:ascii="微软雅黑" w:hAnsi="微软雅黑" w:eastAsia="微软雅黑"/>
                <w:b/>
                <w:color w:val="FF0000"/>
                <w:sz w:val="18"/>
                <w:szCs w:val="18"/>
              </w:rPr>
              <w:t>（以上可选材</w:t>
            </w:r>
            <w:r>
              <w:rPr>
                <w:rFonts w:ascii="微软雅黑" w:hAnsi="微软雅黑" w:eastAsia="微软雅黑"/>
                <w:b/>
                <w:color w:val="FF0000"/>
                <w:sz w:val="18"/>
                <w:szCs w:val="18"/>
              </w:rPr>
              <w:t>料可视个人实际情况提供</w:t>
            </w:r>
            <w:r>
              <w:rPr>
                <w:rFonts w:hint="eastAsia" w:ascii="微软雅黑" w:hAnsi="微软雅黑" w:eastAsia="微软雅黑"/>
                <w:b/>
                <w:color w:val="FF0000"/>
                <w:sz w:val="18"/>
                <w:szCs w:val="18"/>
              </w:rPr>
              <w:t>，</w:t>
            </w:r>
            <w:r>
              <w:rPr>
                <w:rFonts w:ascii="微软雅黑" w:hAnsi="微软雅黑" w:eastAsia="微软雅黑"/>
                <w:b/>
                <w:color w:val="FF0000"/>
                <w:sz w:val="18"/>
                <w:szCs w:val="18"/>
              </w:rPr>
              <w:t>提供越多越有利于出签</w:t>
            </w:r>
            <w:r>
              <w:rPr>
                <w:rFonts w:hint="eastAsia" w:ascii="微软雅黑" w:hAnsi="微软雅黑" w:eastAsia="微软雅黑"/>
                <w:b/>
                <w:color w:val="FF0000"/>
                <w:sz w:val="18"/>
                <w:szCs w:val="18"/>
              </w:rPr>
              <w:t>）</w:t>
            </w:r>
          </w:p>
        </w:tc>
      </w:tr>
    </w:tbl>
    <w:p w14:paraId="6C6B5418">
      <w:pPr>
        <w:spacing w:line="600" w:lineRule="exact"/>
        <w:ind w:firstLine="2241" w:firstLineChars="700"/>
        <w:rPr>
          <w:rFonts w:ascii="微软雅黑" w:hAnsi="微软雅黑" w:eastAsia="微软雅黑" w:cs="微软雅黑"/>
          <w:b/>
          <w:sz w:val="24"/>
          <w:szCs w:val="24"/>
        </w:rPr>
      </w:pPr>
      <w:r>
        <w:rPr>
          <w:rFonts w:hint="eastAsia" w:ascii="微软雅黑" w:hAnsi="微软雅黑" w:eastAsia="微软雅黑" w:cs="微软雅黑"/>
          <w:b/>
          <w:bCs/>
          <w:sz w:val="32"/>
          <w:szCs w:val="32"/>
        </w:rPr>
        <w:t>申根个人旅游签证</w:t>
      </w:r>
      <w:r>
        <w:rPr>
          <w:rFonts w:hint="eastAsia" w:ascii="微软雅黑" w:hAnsi="微软雅黑" w:eastAsia="微软雅黑" w:cs="微软雅黑"/>
          <w:b/>
          <w:bCs/>
          <w:color w:val="FF0000"/>
          <w:sz w:val="32"/>
          <w:szCs w:val="32"/>
        </w:rPr>
        <w:t>退休人员</w:t>
      </w:r>
      <w:r>
        <w:rPr>
          <w:rFonts w:hint="eastAsia" w:ascii="微软雅黑" w:hAnsi="微软雅黑" w:eastAsia="微软雅黑" w:cs="微软雅黑"/>
          <w:b/>
          <w:bCs/>
          <w:sz w:val="32"/>
          <w:szCs w:val="32"/>
        </w:rPr>
        <w:t>所需材料</w:t>
      </w:r>
    </w:p>
    <w:p w14:paraId="292B196D">
      <w:pPr>
        <w:spacing w:line="440" w:lineRule="exact"/>
        <w:rPr>
          <w:rFonts w:hint="eastAsia" w:ascii="微软雅黑" w:hAnsi="微软雅黑" w:eastAsia="微软雅黑" w:cs="微软雅黑"/>
          <w:b/>
          <w:sz w:val="24"/>
          <w:szCs w:val="24"/>
        </w:rPr>
      </w:pPr>
    </w:p>
    <w:p w14:paraId="2A884FB1">
      <w:pPr>
        <w:spacing w:line="440" w:lineRule="exact"/>
        <w:rPr>
          <w:rFonts w:hint="eastAsia" w:ascii="微软雅黑" w:hAnsi="微软雅黑" w:eastAsia="微软雅黑" w:cs="微软雅黑"/>
          <w:b/>
          <w:sz w:val="24"/>
          <w:szCs w:val="24"/>
        </w:rPr>
      </w:pPr>
    </w:p>
    <w:p w14:paraId="76F85BCF">
      <w:pPr>
        <w:spacing w:line="440" w:lineRule="exact"/>
        <w:rPr>
          <w:rFonts w:ascii="微软雅黑" w:hAnsi="微软雅黑" w:eastAsia="微软雅黑" w:cs="微软雅黑"/>
          <w:b/>
          <w:sz w:val="24"/>
          <w:szCs w:val="24"/>
        </w:rPr>
      </w:pPr>
      <w:r>
        <w:rPr>
          <w:rFonts w:hint="eastAsia" w:ascii="微软雅黑" w:hAnsi="微软雅黑" w:eastAsia="微软雅黑" w:cs="微软雅黑"/>
          <w:b/>
          <w:sz w:val="24"/>
          <w:szCs w:val="24"/>
        </w:rPr>
        <w:t>文件3：</w:t>
      </w:r>
    </w:p>
    <w:p w14:paraId="2A01FE38">
      <w:pPr>
        <w:spacing w:line="440" w:lineRule="exact"/>
        <w:ind w:firstLine="1121" w:firstLineChars="350"/>
        <w:rPr>
          <w:rFonts w:ascii="微软雅黑" w:hAnsi="微软雅黑" w:eastAsia="微软雅黑" w:cs="微软雅黑"/>
          <w:b/>
          <w:bCs/>
          <w:sz w:val="32"/>
          <w:szCs w:val="32"/>
        </w:rPr>
      </w:pPr>
      <w:r>
        <w:rPr>
          <w:rFonts w:hint="eastAsia" w:ascii="微软雅黑" w:hAnsi="微软雅黑" w:eastAsia="微软雅黑" w:cs="微软雅黑"/>
          <w:b/>
          <w:bCs/>
          <w:sz w:val="32"/>
          <w:szCs w:val="32"/>
        </w:rPr>
        <w:t>申根个人旅游签证</w:t>
      </w:r>
      <w:r>
        <w:rPr>
          <w:rFonts w:hint="eastAsia" w:ascii="微软雅黑" w:hAnsi="微软雅黑" w:eastAsia="微软雅黑" w:cs="微软雅黑"/>
          <w:b/>
          <w:bCs/>
          <w:color w:val="FF0000"/>
          <w:sz w:val="32"/>
          <w:szCs w:val="32"/>
        </w:rPr>
        <w:t>学生（18周岁及以上）</w:t>
      </w:r>
      <w:r>
        <w:rPr>
          <w:rFonts w:hint="eastAsia" w:ascii="微软雅黑" w:hAnsi="微软雅黑" w:eastAsia="微软雅黑" w:cs="微软雅黑"/>
          <w:b/>
          <w:bCs/>
          <w:sz w:val="32"/>
          <w:szCs w:val="32"/>
        </w:rPr>
        <w:t>所需材料</w:t>
      </w:r>
    </w:p>
    <w:tbl>
      <w:tblPr>
        <w:tblStyle w:val="16"/>
        <w:tblW w:w="1109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9108"/>
      </w:tblGrid>
      <w:tr w14:paraId="1D686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l2br w:val="nil"/>
              <w:tr2bl w:val="nil"/>
            </w:tcBorders>
            <w:shd w:val="clear" w:color="auto" w:fill="92CDDC" w:themeFill="accent5" w:themeFillTint="99"/>
          </w:tcPr>
          <w:p w14:paraId="7F919035">
            <w:pPr>
              <w:jc w:val="center"/>
              <w:rPr>
                <w:rFonts w:ascii="微软雅黑" w:hAnsi="微软雅黑" w:eastAsia="微软雅黑" w:cs="微软雅黑"/>
                <w:b/>
                <w:bCs/>
                <w:color w:val="auto"/>
                <w:sz w:val="24"/>
              </w:rPr>
            </w:pPr>
            <w:r>
              <w:rPr>
                <w:rFonts w:hint="eastAsia" w:ascii="微软雅黑" w:hAnsi="微软雅黑" w:eastAsia="微软雅黑" w:cs="微软雅黑"/>
                <w:b/>
                <w:bCs/>
                <w:color w:val="auto"/>
                <w:sz w:val="24"/>
              </w:rPr>
              <w:t>材料名称</w:t>
            </w:r>
          </w:p>
        </w:tc>
        <w:tc>
          <w:tcPr>
            <w:tcW w:w="9108" w:type="dxa"/>
            <w:tcBorders>
              <w:tl2br w:val="nil"/>
              <w:tr2bl w:val="nil"/>
            </w:tcBorders>
            <w:shd w:val="clear" w:color="auto" w:fill="92CDDC" w:themeFill="accent5" w:themeFillTint="99"/>
          </w:tcPr>
          <w:p w14:paraId="1CFE632A">
            <w:pPr>
              <w:jc w:val="center"/>
              <w:rPr>
                <w:rFonts w:ascii="微软雅黑" w:hAnsi="微软雅黑" w:eastAsia="微软雅黑" w:cs="微软雅黑"/>
                <w:b/>
                <w:bCs/>
                <w:color w:val="auto"/>
                <w:sz w:val="24"/>
              </w:rPr>
            </w:pPr>
            <w:r>
              <w:rPr>
                <w:rFonts w:hint="eastAsia" w:ascii="微软雅黑" w:hAnsi="微软雅黑" w:eastAsia="微软雅黑" w:cs="微软雅黑"/>
                <w:b/>
                <w:bCs/>
                <w:color w:val="auto"/>
                <w:sz w:val="24"/>
              </w:rPr>
              <w:t>具体说明</w:t>
            </w:r>
          </w:p>
        </w:tc>
      </w:tr>
      <w:tr w14:paraId="25927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l2br w:val="nil"/>
              <w:tr2bl w:val="nil"/>
            </w:tcBorders>
            <w:shd w:val="clear" w:color="auto" w:fill="FBD4B4" w:themeFill="accent6" w:themeFillTint="66"/>
            <w:vAlign w:val="center"/>
          </w:tcPr>
          <w:p w14:paraId="6C2A8025">
            <w:pPr>
              <w:jc w:val="center"/>
              <w:rPr>
                <w:rFonts w:ascii="微软雅黑" w:hAnsi="微软雅黑" w:eastAsia="微软雅黑" w:cs="微软雅黑"/>
                <w:color w:val="auto"/>
                <w:szCs w:val="21"/>
              </w:rPr>
            </w:pPr>
            <w:r>
              <w:rPr>
                <w:rFonts w:hint="eastAsia" w:ascii="微软雅黑" w:hAnsi="微软雅黑" w:eastAsia="微软雅黑" w:cs="微软雅黑"/>
                <w:b/>
                <w:bCs/>
                <w:color w:val="auto"/>
                <w:sz w:val="18"/>
                <w:szCs w:val="18"/>
              </w:rPr>
              <w:t>护照原件</w:t>
            </w:r>
          </w:p>
        </w:tc>
        <w:tc>
          <w:tcPr>
            <w:tcW w:w="9108" w:type="dxa"/>
            <w:tcBorders>
              <w:tl2br w:val="nil"/>
              <w:tr2bl w:val="nil"/>
            </w:tcBorders>
            <w:shd w:val="clear" w:color="auto" w:fill="FDE9D9" w:themeFill="accent6" w:themeFillTint="33"/>
          </w:tcPr>
          <w:p w14:paraId="76334672">
            <w:pPr>
              <w:spacing w:line="24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1. 有效期在6个月以上的因私护照（自回国之日开始算，为6个月以上）；</w:t>
            </w:r>
          </w:p>
          <w:p w14:paraId="2F11DE0F">
            <w:pPr>
              <w:spacing w:line="240" w:lineRule="exact"/>
              <w:ind w:left="270" w:hanging="270" w:hangingChars="150"/>
              <w:rPr>
                <w:rFonts w:ascii="微软雅黑" w:hAnsi="微软雅黑" w:eastAsia="微软雅黑"/>
                <w:b/>
                <w:color w:val="FF0000"/>
                <w:sz w:val="18"/>
                <w:szCs w:val="18"/>
              </w:rPr>
            </w:pPr>
            <w:r>
              <w:rPr>
                <w:rFonts w:hint="eastAsia" w:ascii="微软雅黑" w:hAnsi="微软雅黑" w:eastAsia="微软雅黑"/>
                <w:color w:val="auto"/>
                <w:sz w:val="18"/>
                <w:szCs w:val="18"/>
              </w:rPr>
              <w:t>2. 护照持有者本人在护照最后一页签中文姓名(不可用铅笔)</w:t>
            </w:r>
            <w:r>
              <w:rPr>
                <w:rFonts w:hint="eastAsia" w:ascii="微软雅黑" w:hAnsi="微软雅黑" w:eastAsia="微软雅黑"/>
                <w:b/>
                <w:color w:val="FF0000"/>
                <w:sz w:val="18"/>
                <w:szCs w:val="18"/>
              </w:rPr>
              <w:t>2012年5月15日新版护照无需签名；</w:t>
            </w:r>
          </w:p>
          <w:p w14:paraId="4F5743F1">
            <w:pPr>
              <w:spacing w:line="24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3. 护照至少留有连续3页空白签证页，不包含备注页；</w:t>
            </w:r>
          </w:p>
          <w:p w14:paraId="552A0B9F">
            <w:pPr>
              <w:spacing w:line="24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4. 护照不能有破损、刮痕、划痕或修改的痕迹；</w:t>
            </w:r>
          </w:p>
          <w:p w14:paraId="0AA86D4B">
            <w:pPr>
              <w:spacing w:line="24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5. 如有旧护照必须提供，如旧护照丢失，需当地派出所挂失的报案手续单或本人写的详细的丢失说明。</w:t>
            </w:r>
          </w:p>
        </w:tc>
      </w:tr>
      <w:tr w14:paraId="001B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l2br w:val="nil"/>
              <w:tr2bl w:val="nil"/>
            </w:tcBorders>
            <w:shd w:val="clear" w:color="auto" w:fill="FBD4B4" w:themeFill="accent6" w:themeFillTint="66"/>
            <w:vAlign w:val="center"/>
          </w:tcPr>
          <w:p w14:paraId="6CF68633">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照片</w:t>
            </w:r>
          </w:p>
        </w:tc>
        <w:tc>
          <w:tcPr>
            <w:tcW w:w="9108" w:type="dxa"/>
            <w:tcBorders>
              <w:tl2br w:val="nil"/>
              <w:tr2bl w:val="nil"/>
            </w:tcBorders>
            <w:shd w:val="clear" w:color="auto" w:fill="FDE9D9" w:themeFill="accent6" w:themeFillTint="33"/>
            <w:vAlign w:val="center"/>
          </w:tcPr>
          <w:p w14:paraId="0C472869">
            <w:pPr>
              <w:spacing w:line="24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 xml:space="preserve">1. </w:t>
            </w:r>
            <w:r>
              <w:rPr>
                <w:rFonts w:hint="eastAsia" w:ascii="微软雅黑" w:hAnsi="微软雅黑" w:eastAsia="微软雅黑" w:cs="微软雅黑"/>
                <w:color w:val="auto"/>
                <w:sz w:val="18"/>
                <w:szCs w:val="18"/>
              </w:rPr>
              <w:t>白底彩色近照2张, 照片尺寸要求35毫米×45毫米，</w:t>
            </w:r>
            <w:r>
              <w:rPr>
                <w:rFonts w:ascii="微软雅黑" w:hAnsi="微软雅黑" w:eastAsia="微软雅黑" w:cs="微软雅黑"/>
                <w:color w:val="auto"/>
                <w:sz w:val="18"/>
                <w:szCs w:val="18"/>
              </w:rPr>
              <w:t>清晰</w:t>
            </w:r>
            <w:r>
              <w:rPr>
                <w:rFonts w:hint="eastAsia" w:ascii="微软雅黑" w:hAnsi="微软雅黑" w:eastAsia="微软雅黑" w:cs="微软雅黑"/>
                <w:color w:val="auto"/>
                <w:sz w:val="18"/>
                <w:szCs w:val="18"/>
              </w:rPr>
              <w:t>、</w:t>
            </w:r>
            <w:r>
              <w:rPr>
                <w:rFonts w:ascii="微软雅黑" w:hAnsi="微软雅黑" w:eastAsia="微软雅黑" w:cs="微软雅黑"/>
                <w:color w:val="auto"/>
                <w:sz w:val="18"/>
                <w:szCs w:val="18"/>
              </w:rPr>
              <w:t>无折痕</w:t>
            </w:r>
            <w:r>
              <w:rPr>
                <w:rFonts w:hint="eastAsia" w:ascii="微软雅黑" w:hAnsi="微软雅黑" w:eastAsia="微软雅黑" w:cs="微软雅黑"/>
                <w:color w:val="auto"/>
                <w:sz w:val="18"/>
                <w:szCs w:val="18"/>
              </w:rPr>
              <w:t>、无</w:t>
            </w:r>
            <w:r>
              <w:rPr>
                <w:rFonts w:ascii="微软雅黑" w:hAnsi="微软雅黑" w:eastAsia="微软雅黑" w:cs="微软雅黑"/>
                <w:color w:val="auto"/>
                <w:sz w:val="18"/>
                <w:szCs w:val="18"/>
              </w:rPr>
              <w:t>污渍</w:t>
            </w:r>
            <w:r>
              <w:rPr>
                <w:rFonts w:hint="eastAsia" w:ascii="微软雅黑" w:hAnsi="微软雅黑" w:eastAsia="微软雅黑" w:cs="微软雅黑"/>
                <w:color w:val="auto"/>
                <w:sz w:val="18"/>
                <w:szCs w:val="18"/>
              </w:rPr>
              <w:t>。</w:t>
            </w:r>
          </w:p>
          <w:p w14:paraId="0C5B7D53">
            <w:pPr>
              <w:spacing w:line="24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2. 请在照片背面用铅笔写上自己的姓名。</w:t>
            </w:r>
          </w:p>
          <w:p w14:paraId="5E13091B">
            <w:pPr>
              <w:spacing w:line="240" w:lineRule="exact"/>
              <w:ind w:left="270" w:hanging="270" w:hangingChars="150"/>
              <w:rPr>
                <w:rFonts w:ascii="微软雅黑" w:hAnsi="微软雅黑" w:eastAsia="微软雅黑"/>
                <w:b/>
                <w:color w:val="FF0000"/>
                <w:sz w:val="18"/>
                <w:szCs w:val="18"/>
              </w:rPr>
            </w:pPr>
            <w:r>
              <w:rPr>
                <w:rFonts w:hint="eastAsia" w:ascii="微软雅黑" w:hAnsi="微软雅黑" w:eastAsia="微软雅黑"/>
                <w:b/>
                <w:color w:val="auto"/>
                <w:sz w:val="18"/>
                <w:szCs w:val="18"/>
              </w:rPr>
              <w:t>3. 必须是近期6个月内拍摄的正面照片，照片不能露牙、不能戴眼镜、围巾及任何头饰、头发不能遮挡脸部和耳朵、照片不能有任何阴影</w:t>
            </w:r>
            <w:r>
              <w:rPr>
                <w:rFonts w:hint="eastAsia" w:ascii="微软雅黑" w:hAnsi="微软雅黑" w:eastAsia="微软雅黑"/>
                <w:b/>
                <w:color w:val="FF0000"/>
                <w:sz w:val="18"/>
                <w:szCs w:val="18"/>
              </w:rPr>
              <w:t>（此项非常重要，请务必予以重视）</w:t>
            </w:r>
          </w:p>
        </w:tc>
      </w:tr>
      <w:tr w14:paraId="7004E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l2br w:val="nil"/>
              <w:tr2bl w:val="nil"/>
            </w:tcBorders>
            <w:shd w:val="clear" w:color="auto" w:fill="FBD4B4" w:themeFill="accent6" w:themeFillTint="66"/>
            <w:vAlign w:val="center"/>
          </w:tcPr>
          <w:p w14:paraId="72C384BF">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个人资料表</w:t>
            </w:r>
          </w:p>
        </w:tc>
        <w:tc>
          <w:tcPr>
            <w:tcW w:w="9108" w:type="dxa"/>
            <w:tcBorders>
              <w:tl2br w:val="nil"/>
              <w:tr2bl w:val="nil"/>
            </w:tcBorders>
            <w:shd w:val="clear" w:color="auto" w:fill="FDE9D9" w:themeFill="accent6" w:themeFillTint="33"/>
            <w:vAlign w:val="center"/>
          </w:tcPr>
          <w:p w14:paraId="693E515B">
            <w:pPr>
              <w:spacing w:line="24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后附，请完整、真实并准确填写。</w:t>
            </w:r>
          </w:p>
        </w:tc>
      </w:tr>
      <w:tr w14:paraId="7B6A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l2br w:val="nil"/>
              <w:tr2bl w:val="nil"/>
            </w:tcBorders>
            <w:shd w:val="clear" w:color="auto" w:fill="FBD4B4" w:themeFill="accent6" w:themeFillTint="66"/>
            <w:vAlign w:val="center"/>
          </w:tcPr>
          <w:p w14:paraId="6B42E902">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户口本原件/复印件</w:t>
            </w:r>
          </w:p>
        </w:tc>
        <w:tc>
          <w:tcPr>
            <w:tcW w:w="9108" w:type="dxa"/>
            <w:tcBorders>
              <w:tl2br w:val="nil"/>
              <w:tr2bl w:val="nil"/>
            </w:tcBorders>
            <w:shd w:val="clear" w:color="auto" w:fill="FDE9D9" w:themeFill="accent6" w:themeFillTint="33"/>
          </w:tcPr>
          <w:p w14:paraId="54CEC9ED">
            <w:pPr>
              <w:spacing w:line="240" w:lineRule="exact"/>
              <w:rPr>
                <w:rFonts w:ascii="微软雅黑" w:hAnsi="微软雅黑" w:eastAsia="微软雅黑"/>
                <w:color w:val="auto"/>
                <w:sz w:val="18"/>
                <w:szCs w:val="18"/>
              </w:rPr>
            </w:pPr>
            <w:r>
              <w:rPr>
                <w:rFonts w:hint="eastAsia" w:ascii="微软雅黑" w:hAnsi="微软雅黑" w:eastAsia="微软雅黑"/>
                <w:color w:val="auto"/>
                <w:sz w:val="18"/>
                <w:szCs w:val="18"/>
              </w:rPr>
              <w:t>1. 本人所在户口本的整本复印件</w:t>
            </w:r>
            <w:r>
              <w:rPr>
                <w:rFonts w:hint="eastAsia" w:ascii="微软雅黑" w:hAnsi="微软雅黑" w:eastAsia="微软雅黑" w:cs="微软雅黑"/>
                <w:color w:val="auto"/>
                <w:sz w:val="18"/>
                <w:szCs w:val="18"/>
              </w:rPr>
              <w:t>，户口本中所有成员页的上下页均用A4纸复印</w:t>
            </w:r>
            <w:r>
              <w:rPr>
                <w:rFonts w:hint="eastAsia" w:ascii="微软雅黑" w:hAnsi="微软雅黑" w:eastAsia="微软雅黑"/>
                <w:color w:val="auto"/>
                <w:sz w:val="18"/>
                <w:szCs w:val="18"/>
              </w:rPr>
              <w:t>；</w:t>
            </w:r>
          </w:p>
          <w:p w14:paraId="43977EB0">
            <w:pPr>
              <w:spacing w:line="240" w:lineRule="exact"/>
              <w:rPr>
                <w:rFonts w:ascii="微软雅黑" w:hAnsi="微软雅黑" w:eastAsia="微软雅黑"/>
                <w:color w:val="auto"/>
                <w:sz w:val="18"/>
                <w:szCs w:val="18"/>
              </w:rPr>
            </w:pPr>
            <w:r>
              <w:rPr>
                <w:rFonts w:hint="eastAsia" w:ascii="微软雅黑" w:hAnsi="微软雅黑" w:eastAsia="微软雅黑"/>
                <w:color w:val="auto"/>
                <w:sz w:val="18"/>
                <w:szCs w:val="18"/>
              </w:rPr>
              <w:t>2. 如是集体户口，请提供集体户口本首页（复印件盖章）及本人信息页原件和复印件；</w:t>
            </w:r>
          </w:p>
          <w:p w14:paraId="444398C7">
            <w:pPr>
              <w:spacing w:line="240" w:lineRule="exact"/>
              <w:rPr>
                <w:rFonts w:ascii="微软雅黑" w:hAnsi="微软雅黑" w:eastAsia="微软雅黑"/>
                <w:color w:val="auto"/>
                <w:sz w:val="18"/>
                <w:szCs w:val="18"/>
              </w:rPr>
            </w:pPr>
            <w:r>
              <w:rPr>
                <w:rFonts w:hint="eastAsia" w:ascii="微软雅黑" w:hAnsi="微软雅黑" w:eastAsia="微软雅黑"/>
                <w:color w:val="auto"/>
                <w:sz w:val="18"/>
                <w:szCs w:val="18"/>
              </w:rPr>
              <w:t>3. 如户口本遗失， 请提供开户派出所出具的户籍证明。</w:t>
            </w:r>
          </w:p>
          <w:p w14:paraId="59405822">
            <w:pPr>
              <w:spacing w:line="240" w:lineRule="exact"/>
              <w:ind w:left="180" w:hanging="180" w:hangingChars="100"/>
              <w:rPr>
                <w:rFonts w:ascii="微软雅黑" w:hAnsi="微软雅黑" w:eastAsia="微软雅黑" w:cs="微软雅黑"/>
                <w:color w:val="auto"/>
                <w:szCs w:val="21"/>
              </w:rPr>
            </w:pPr>
            <w:r>
              <w:rPr>
                <w:rFonts w:hint="eastAsia" w:ascii="微软雅黑" w:hAnsi="微软雅黑" w:eastAsia="微软雅黑" w:cs="微软雅黑"/>
                <w:b/>
                <w:bCs/>
                <w:color w:val="FF0000"/>
                <w:sz w:val="18"/>
                <w:szCs w:val="18"/>
              </w:rPr>
              <w:t xml:space="preserve">4. </w:t>
            </w:r>
            <w:r>
              <w:rPr>
                <w:rFonts w:hint="eastAsia" w:ascii="微软雅黑" w:hAnsi="微软雅黑" w:eastAsia="微软雅黑"/>
                <w:b/>
                <w:color w:val="FF0000"/>
                <w:sz w:val="18"/>
                <w:szCs w:val="18"/>
              </w:rPr>
              <w:t>户口本原件请在采集指纹时携带至签证中心。</w:t>
            </w:r>
          </w:p>
        </w:tc>
      </w:tr>
      <w:tr w14:paraId="2130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l2br w:val="nil"/>
              <w:tr2bl w:val="nil"/>
            </w:tcBorders>
            <w:shd w:val="clear" w:color="auto" w:fill="FBD4B4" w:themeFill="accent6" w:themeFillTint="66"/>
            <w:vAlign w:val="center"/>
          </w:tcPr>
          <w:p w14:paraId="1F2F0FE3">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身份证复印件</w:t>
            </w:r>
          </w:p>
        </w:tc>
        <w:tc>
          <w:tcPr>
            <w:tcW w:w="9108" w:type="dxa"/>
            <w:tcBorders>
              <w:tl2br w:val="nil"/>
              <w:tr2bl w:val="nil"/>
            </w:tcBorders>
            <w:shd w:val="clear" w:color="auto" w:fill="FDE9D9" w:themeFill="accent6" w:themeFillTint="33"/>
            <w:vAlign w:val="center"/>
          </w:tcPr>
          <w:p w14:paraId="126F2267">
            <w:pPr>
              <w:spacing w:line="240" w:lineRule="exact"/>
              <w:rPr>
                <w:rFonts w:ascii="微软雅黑" w:hAnsi="微软雅黑" w:eastAsia="微软雅黑" w:cs="微软雅黑"/>
                <w:color w:val="auto"/>
                <w:sz w:val="18"/>
                <w:szCs w:val="18"/>
              </w:rPr>
            </w:pPr>
            <w:r>
              <w:rPr>
                <w:rFonts w:hint="eastAsia" w:ascii="微软雅黑" w:hAnsi="微软雅黑" w:eastAsia="微软雅黑"/>
                <w:color w:val="auto"/>
                <w:sz w:val="18"/>
                <w:szCs w:val="18"/>
              </w:rPr>
              <w:t>身份证请正反两面复印在一张A4纸上并提供1份。</w:t>
            </w:r>
            <w:r>
              <w:rPr>
                <w:rFonts w:hint="eastAsia" w:ascii="微软雅黑" w:hAnsi="微软雅黑" w:eastAsia="微软雅黑" w:cs="微软雅黑"/>
                <w:b/>
                <w:bCs/>
                <w:color w:val="000000" w:themeColor="text1"/>
                <w:sz w:val="18"/>
                <w:szCs w:val="18"/>
              </w:rPr>
              <w:t>采集指纹时请携带原件。</w:t>
            </w:r>
          </w:p>
        </w:tc>
      </w:tr>
      <w:tr w14:paraId="2BF3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l2br w:val="nil"/>
              <w:tr2bl w:val="nil"/>
            </w:tcBorders>
            <w:shd w:val="clear" w:color="auto" w:fill="FBD4B4" w:themeFill="accent6" w:themeFillTint="66"/>
            <w:vAlign w:val="center"/>
          </w:tcPr>
          <w:p w14:paraId="74151990">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资金证明</w:t>
            </w:r>
          </w:p>
        </w:tc>
        <w:tc>
          <w:tcPr>
            <w:tcW w:w="9108" w:type="dxa"/>
            <w:tcBorders>
              <w:tl2br w:val="nil"/>
              <w:tr2bl w:val="nil"/>
            </w:tcBorders>
            <w:shd w:val="clear" w:color="auto" w:fill="FDE9D9" w:themeFill="accent6" w:themeFillTint="33"/>
          </w:tcPr>
          <w:p w14:paraId="38DA6A2C">
            <w:pPr>
              <w:spacing w:line="240" w:lineRule="exact"/>
              <w:ind w:left="270" w:hanging="270" w:hangingChars="150"/>
              <w:rPr>
                <w:rFonts w:ascii="微软雅黑" w:hAnsi="微软雅黑" w:eastAsia="微软雅黑"/>
                <w:color w:val="auto"/>
                <w:sz w:val="18"/>
                <w:szCs w:val="18"/>
              </w:rPr>
            </w:pPr>
            <w:r>
              <w:rPr>
                <w:rFonts w:hint="eastAsia" w:ascii="微软雅黑" w:hAnsi="微软雅黑" w:eastAsia="微软雅黑"/>
                <w:b/>
                <w:color w:val="auto"/>
                <w:sz w:val="18"/>
                <w:szCs w:val="18"/>
              </w:rPr>
              <w:t>A. 借记卡</w:t>
            </w:r>
            <w:r>
              <w:rPr>
                <w:rFonts w:ascii="微软雅黑" w:hAnsi="微软雅黑" w:eastAsia="微软雅黑"/>
                <w:b/>
                <w:color w:val="auto"/>
                <w:sz w:val="18"/>
                <w:szCs w:val="18"/>
              </w:rPr>
              <w:t>流水账单</w:t>
            </w:r>
            <w:r>
              <w:rPr>
                <w:rFonts w:hint="eastAsia" w:ascii="微软雅黑" w:hAnsi="微软雅黑" w:eastAsia="微软雅黑"/>
                <w:b/>
                <w:color w:val="auto"/>
                <w:sz w:val="18"/>
                <w:szCs w:val="18"/>
              </w:rPr>
              <w:t>原件; B. 活期</w:t>
            </w:r>
            <w:r>
              <w:rPr>
                <w:rFonts w:ascii="微软雅黑" w:hAnsi="微软雅黑" w:eastAsia="微软雅黑"/>
                <w:b/>
                <w:color w:val="auto"/>
                <w:sz w:val="18"/>
                <w:szCs w:val="18"/>
              </w:rPr>
              <w:t>存折</w:t>
            </w:r>
            <w:r>
              <w:rPr>
                <w:rFonts w:hint="eastAsia" w:ascii="微软雅黑" w:hAnsi="微软雅黑" w:eastAsia="微软雅黑"/>
                <w:b/>
                <w:color w:val="auto"/>
                <w:sz w:val="18"/>
                <w:szCs w:val="18"/>
              </w:rPr>
              <w:t>复印件</w:t>
            </w:r>
            <w:r>
              <w:rPr>
                <w:rFonts w:hint="eastAsia" w:ascii="微软雅黑" w:hAnsi="微软雅黑" w:eastAsia="微软雅黑"/>
                <w:color w:val="auto"/>
                <w:sz w:val="18"/>
                <w:szCs w:val="18"/>
              </w:rPr>
              <w:t>（可二选一，提供越多越好</w:t>
            </w:r>
            <w:r>
              <w:rPr>
                <w:rFonts w:ascii="微软雅黑" w:hAnsi="微软雅黑" w:eastAsia="微软雅黑"/>
                <w:color w:val="auto"/>
                <w:sz w:val="18"/>
                <w:szCs w:val="18"/>
              </w:rPr>
              <w:t>）</w:t>
            </w:r>
          </w:p>
          <w:p w14:paraId="58CEDCCF">
            <w:pPr>
              <w:spacing w:line="24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1.请提供</w:t>
            </w:r>
            <w:r>
              <w:rPr>
                <w:rFonts w:hint="eastAsia" w:ascii="微软雅黑" w:hAnsi="微软雅黑" w:eastAsia="微软雅黑" w:cs="微软雅黑"/>
                <w:b/>
                <w:color w:val="auto"/>
                <w:sz w:val="18"/>
                <w:szCs w:val="18"/>
              </w:rPr>
              <w:t>父母或配偶</w:t>
            </w:r>
            <w:r>
              <w:rPr>
                <w:rFonts w:hint="eastAsia" w:ascii="微软雅黑" w:hAnsi="微软雅黑" w:eastAsia="微软雅黑"/>
                <w:color w:val="auto"/>
                <w:sz w:val="18"/>
                <w:szCs w:val="18"/>
              </w:rPr>
              <w:t>名下，至少近期</w:t>
            </w:r>
            <w:r>
              <w:rPr>
                <w:rFonts w:hint="eastAsia" w:ascii="微软雅黑" w:hAnsi="微软雅黑" w:eastAsia="微软雅黑"/>
                <w:b/>
                <w:color w:val="auto"/>
                <w:sz w:val="18"/>
                <w:szCs w:val="18"/>
              </w:rPr>
              <w:t>3-6</w:t>
            </w:r>
            <w:r>
              <w:rPr>
                <w:rFonts w:hint="eastAsia" w:ascii="微软雅黑" w:hAnsi="微软雅黑" w:eastAsia="微软雅黑"/>
                <w:color w:val="auto"/>
                <w:sz w:val="18"/>
                <w:szCs w:val="18"/>
              </w:rPr>
              <w:t>个月，多笔交易记录借记卡流水账单原件或活期存折复印件</w:t>
            </w:r>
          </w:p>
          <w:p w14:paraId="5118C835">
            <w:pPr>
              <w:spacing w:line="24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2.无论银行卡或存折，均</w:t>
            </w:r>
            <w:r>
              <w:rPr>
                <w:rFonts w:hint="eastAsia" w:ascii="微软雅黑" w:hAnsi="微软雅黑" w:eastAsia="微软雅黑"/>
                <w:b/>
                <w:color w:val="FF0000"/>
                <w:sz w:val="18"/>
                <w:szCs w:val="18"/>
              </w:rPr>
              <w:t>首选工资账户</w:t>
            </w:r>
            <w:r>
              <w:rPr>
                <w:rFonts w:hint="eastAsia" w:ascii="微软雅黑" w:hAnsi="微软雅黑" w:eastAsia="微软雅黑"/>
                <w:color w:val="auto"/>
                <w:sz w:val="18"/>
                <w:szCs w:val="18"/>
              </w:rPr>
              <w:t>，中间不能断月。如果工资账户交易记录不好（如交易次数少，余额低等），可以额外提供一份非工资账户的借记卡流水账单交易记录作为辅助。</w:t>
            </w:r>
          </w:p>
          <w:p w14:paraId="47448F54">
            <w:pPr>
              <w:spacing w:line="24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3.对帐单上一定要体现本人的姓名并且必须加盖银行的业务章（不可提供自助回执单）</w:t>
            </w:r>
          </w:p>
          <w:p w14:paraId="262D18ED">
            <w:pPr>
              <w:spacing w:line="24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4.</w:t>
            </w:r>
            <w:r>
              <w:rPr>
                <w:rFonts w:hint="eastAsia" w:ascii="微软雅黑" w:hAnsi="微软雅黑" w:eastAsia="微软雅黑"/>
                <w:b/>
                <w:color w:val="FF0000"/>
                <w:sz w:val="18"/>
                <w:szCs w:val="18"/>
              </w:rPr>
              <w:t>账单最后一笔交易日期在送签日期30天内</w:t>
            </w:r>
            <w:r>
              <w:rPr>
                <w:rFonts w:hint="eastAsia" w:ascii="微软雅黑" w:hAnsi="微软雅黑" w:eastAsia="微软雅黑"/>
                <w:b/>
                <w:color w:val="auto"/>
                <w:sz w:val="18"/>
                <w:szCs w:val="18"/>
              </w:rPr>
              <w:t>（葡萄牙要求近7天打印）</w:t>
            </w:r>
            <w:r>
              <w:rPr>
                <w:rFonts w:hint="eastAsia" w:ascii="微软雅黑" w:hAnsi="微软雅黑" w:eastAsia="微软雅黑"/>
                <w:color w:val="auto"/>
                <w:sz w:val="18"/>
                <w:szCs w:val="18"/>
              </w:rPr>
              <w:t>，且最后一笔不建议大额存入，余额建议3万以上。</w:t>
            </w:r>
          </w:p>
        </w:tc>
      </w:tr>
      <w:tr w14:paraId="15481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l2br w:val="nil"/>
              <w:tr2bl w:val="nil"/>
            </w:tcBorders>
            <w:shd w:val="clear" w:color="auto" w:fill="FBD4B4" w:themeFill="accent6" w:themeFillTint="66"/>
            <w:vAlign w:val="center"/>
          </w:tcPr>
          <w:p w14:paraId="1276A37E">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出资证明</w:t>
            </w:r>
          </w:p>
        </w:tc>
        <w:tc>
          <w:tcPr>
            <w:tcW w:w="9108" w:type="dxa"/>
            <w:tcBorders>
              <w:tl2br w:val="nil"/>
              <w:tr2bl w:val="nil"/>
            </w:tcBorders>
            <w:shd w:val="clear" w:color="auto" w:fill="FDE9D9" w:themeFill="accent6" w:themeFillTint="33"/>
          </w:tcPr>
          <w:p w14:paraId="430161A8">
            <w:pPr>
              <w:spacing w:line="240" w:lineRule="exact"/>
              <w:ind w:left="270" w:hanging="270" w:hangingChars="150"/>
              <w:rPr>
                <w:rFonts w:ascii="微软雅黑" w:hAnsi="微软雅黑" w:eastAsia="微软雅黑"/>
                <w:color w:val="auto"/>
                <w:sz w:val="18"/>
                <w:szCs w:val="18"/>
              </w:rPr>
            </w:pPr>
            <w:r>
              <w:rPr>
                <w:rFonts w:hint="eastAsia" w:ascii="微软雅黑" w:hAnsi="微软雅黑" w:eastAsia="微软雅黑" w:cs="微软雅黑"/>
                <w:b/>
                <w:color w:val="auto"/>
                <w:sz w:val="18"/>
                <w:szCs w:val="18"/>
              </w:rPr>
              <w:t>父母或配偶</w:t>
            </w:r>
            <w:r>
              <w:rPr>
                <w:rFonts w:hint="eastAsia" w:ascii="微软雅黑" w:hAnsi="微软雅黑" w:eastAsia="微软雅黑"/>
                <w:color w:val="auto"/>
                <w:sz w:val="18"/>
                <w:szCs w:val="18"/>
              </w:rPr>
              <w:t>的工作证明原件（中英文），由雇主出具的证明信,需使用公司正式的信头纸并加盖公章、签</w:t>
            </w:r>
          </w:p>
          <w:p w14:paraId="1F957254">
            <w:pPr>
              <w:spacing w:line="24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字，并明确日期及如下信息：</w:t>
            </w:r>
          </w:p>
          <w:p w14:paraId="44122103">
            <w:pPr>
              <w:spacing w:line="240" w:lineRule="exact"/>
              <w:rPr>
                <w:rFonts w:ascii="微软雅黑" w:hAnsi="微软雅黑" w:eastAsia="微软雅黑" w:cs="微软雅黑"/>
                <w:color w:val="auto"/>
                <w:sz w:val="18"/>
                <w:szCs w:val="18"/>
              </w:rPr>
            </w:pPr>
            <w:r>
              <w:rPr>
                <w:rFonts w:hint="eastAsia" w:ascii="微软雅黑" w:hAnsi="微软雅黑" w:eastAsia="微软雅黑"/>
                <w:color w:val="auto"/>
                <w:sz w:val="18"/>
                <w:szCs w:val="18"/>
              </w:rPr>
              <w:t>1. 任职</w:t>
            </w:r>
            <w:r>
              <w:rPr>
                <w:rFonts w:hint="eastAsia" w:ascii="微软雅黑" w:hAnsi="微软雅黑" w:eastAsia="微软雅黑" w:cs="微软雅黑"/>
                <w:color w:val="auto"/>
                <w:sz w:val="18"/>
                <w:szCs w:val="18"/>
              </w:rPr>
              <w:t xml:space="preserve">公司的详细地址，联系电话和传真； </w:t>
            </w:r>
          </w:p>
          <w:p w14:paraId="25A49176">
            <w:pPr>
              <w:spacing w:line="24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2. 出资人姓名、职务，收入和工作年限（目前服务单位所在城市）</w:t>
            </w:r>
          </w:p>
          <w:p w14:paraId="599F4085">
            <w:pPr>
              <w:spacing w:line="24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 xml:space="preserve">3. 被出资人出行的目的，目的地和访问时间； </w:t>
            </w:r>
          </w:p>
          <w:p w14:paraId="6A3C7DCB">
            <w:pPr>
              <w:widowControl/>
              <w:spacing w:line="240" w:lineRule="exact"/>
              <w:jc w:val="left"/>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4. 任职公司签字人员的姓名和职务（请注意：签字人不能是出资人本人）</w:t>
            </w:r>
          </w:p>
        </w:tc>
      </w:tr>
      <w:tr w14:paraId="70F36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l2br w:val="nil"/>
              <w:tr2bl w:val="nil"/>
            </w:tcBorders>
            <w:shd w:val="clear" w:color="auto" w:fill="FBD4B4" w:themeFill="accent6" w:themeFillTint="66"/>
            <w:vAlign w:val="center"/>
          </w:tcPr>
          <w:p w14:paraId="5426E11C">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关系证明</w:t>
            </w:r>
          </w:p>
        </w:tc>
        <w:tc>
          <w:tcPr>
            <w:tcW w:w="9108" w:type="dxa"/>
            <w:tcBorders>
              <w:tl2br w:val="nil"/>
              <w:tr2bl w:val="nil"/>
            </w:tcBorders>
            <w:shd w:val="clear" w:color="auto" w:fill="FDE9D9" w:themeFill="accent6" w:themeFillTint="33"/>
            <w:vAlign w:val="center"/>
          </w:tcPr>
          <w:p w14:paraId="2CFDD95D">
            <w:pPr>
              <w:spacing w:line="240" w:lineRule="exact"/>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1. 未婚的18周岁及以上的学生申请人，请提供与父母的亲属关系公证及认证（单认证）</w:t>
            </w:r>
          </w:p>
          <w:p w14:paraId="6BD40E24">
            <w:pPr>
              <w:spacing w:line="240" w:lineRule="exact"/>
              <w:ind w:left="270" w:hanging="270" w:hangingChars="150"/>
              <w:rPr>
                <w:rFonts w:ascii="微软雅黑" w:hAnsi="微软雅黑" w:eastAsia="微软雅黑"/>
                <w:color w:val="auto"/>
                <w:sz w:val="18"/>
                <w:szCs w:val="18"/>
              </w:rPr>
            </w:pPr>
            <w:r>
              <w:rPr>
                <w:rFonts w:hint="eastAsia" w:ascii="微软雅黑" w:hAnsi="微软雅黑" w:eastAsia="微软雅黑" w:cs="微软雅黑"/>
                <w:color w:val="auto"/>
                <w:sz w:val="18"/>
                <w:szCs w:val="18"/>
              </w:rPr>
              <w:t>2. 已婚的18周岁及以上的学生申请人，无论是否由配偶出资，都需要提供经中国外交部认证的结婚证公证书（单认证）  意签为中意文</w:t>
            </w:r>
          </w:p>
        </w:tc>
      </w:tr>
      <w:tr w14:paraId="13F76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l2br w:val="nil"/>
              <w:tr2bl w:val="nil"/>
            </w:tcBorders>
            <w:shd w:val="clear" w:color="auto" w:fill="FBD4B4" w:themeFill="accent6" w:themeFillTint="66"/>
            <w:vAlign w:val="center"/>
          </w:tcPr>
          <w:p w14:paraId="28758D41">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学生证/学生卡</w:t>
            </w:r>
          </w:p>
          <w:p w14:paraId="3BAFA830">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原件及复印件</w:t>
            </w:r>
          </w:p>
        </w:tc>
        <w:tc>
          <w:tcPr>
            <w:tcW w:w="9108" w:type="dxa"/>
            <w:tcBorders>
              <w:tl2br w:val="nil"/>
              <w:tr2bl w:val="nil"/>
            </w:tcBorders>
            <w:shd w:val="clear" w:color="auto" w:fill="FDE9D9" w:themeFill="accent6" w:themeFillTint="33"/>
            <w:vAlign w:val="center"/>
          </w:tcPr>
          <w:p w14:paraId="3AAFE730">
            <w:pPr>
              <w:spacing w:line="240" w:lineRule="exact"/>
              <w:rPr>
                <w:rFonts w:ascii="微软雅黑" w:hAnsi="微软雅黑" w:eastAsia="微软雅黑"/>
                <w:color w:val="auto"/>
                <w:sz w:val="18"/>
                <w:szCs w:val="18"/>
              </w:rPr>
            </w:pPr>
            <w:r>
              <w:rPr>
                <w:rFonts w:hint="eastAsia" w:ascii="微软雅黑" w:hAnsi="微软雅黑" w:eastAsia="微软雅黑"/>
                <w:color w:val="auto"/>
                <w:sz w:val="18"/>
                <w:szCs w:val="18"/>
              </w:rPr>
              <w:t>1. 学生证或学生卡</w:t>
            </w:r>
            <w:r>
              <w:rPr>
                <w:rFonts w:hint="eastAsia" w:ascii="微软雅黑" w:hAnsi="微软雅黑" w:eastAsia="微软雅黑"/>
                <w:b/>
                <w:color w:val="FF0000"/>
                <w:sz w:val="18"/>
                <w:szCs w:val="18"/>
              </w:rPr>
              <w:t>原件</w:t>
            </w:r>
            <w:r>
              <w:rPr>
                <w:rFonts w:hint="eastAsia" w:ascii="微软雅黑" w:hAnsi="微软雅黑" w:eastAsia="微软雅黑"/>
                <w:color w:val="auto"/>
                <w:sz w:val="18"/>
                <w:szCs w:val="18"/>
              </w:rPr>
              <w:t>及整本的复印件。</w:t>
            </w:r>
          </w:p>
        </w:tc>
      </w:tr>
      <w:tr w14:paraId="3883E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l2br w:val="nil"/>
              <w:tr2bl w:val="nil"/>
            </w:tcBorders>
            <w:shd w:val="clear" w:color="auto" w:fill="FBD4B4" w:themeFill="accent6" w:themeFillTint="66"/>
            <w:vAlign w:val="center"/>
          </w:tcPr>
          <w:p w14:paraId="5D5CE9AE">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在读证明</w:t>
            </w:r>
          </w:p>
        </w:tc>
        <w:tc>
          <w:tcPr>
            <w:tcW w:w="9108" w:type="dxa"/>
            <w:tcBorders>
              <w:tl2br w:val="nil"/>
              <w:tr2bl w:val="nil"/>
            </w:tcBorders>
            <w:shd w:val="clear" w:color="auto" w:fill="FDE9D9" w:themeFill="accent6" w:themeFillTint="33"/>
            <w:vAlign w:val="center"/>
          </w:tcPr>
          <w:p w14:paraId="34B40272">
            <w:pPr>
              <w:spacing w:line="240" w:lineRule="exact"/>
              <w:rPr>
                <w:rFonts w:ascii="微软雅黑" w:hAnsi="微软雅黑" w:eastAsia="微软雅黑" w:cs="微软雅黑"/>
                <w:bCs/>
                <w:color w:val="auto"/>
                <w:sz w:val="18"/>
                <w:szCs w:val="18"/>
              </w:rPr>
            </w:pPr>
            <w:r>
              <w:rPr>
                <w:rFonts w:hint="eastAsia" w:ascii="微软雅黑" w:hAnsi="微软雅黑" w:eastAsia="微软雅黑" w:cs="微软雅黑"/>
                <w:color w:val="auto"/>
                <w:sz w:val="18"/>
                <w:szCs w:val="18"/>
              </w:rPr>
              <w:t>使用学校正式的抬头纸打印并加盖学校公章的证明信原件（英文件），并明确如下信息：</w:t>
            </w:r>
          </w:p>
          <w:p w14:paraId="7B2BA87A">
            <w:pPr>
              <w:spacing w:line="240" w:lineRule="exact"/>
              <w:rPr>
                <w:rFonts w:ascii="微软雅黑" w:hAnsi="微软雅黑" w:eastAsia="微软雅黑" w:cs="微软雅黑"/>
                <w:bCs/>
                <w:color w:val="auto"/>
                <w:sz w:val="18"/>
                <w:szCs w:val="18"/>
              </w:rPr>
            </w:pPr>
            <w:r>
              <w:rPr>
                <w:rFonts w:hint="eastAsia" w:ascii="微软雅黑" w:hAnsi="微软雅黑" w:eastAsia="微软雅黑" w:cs="微软雅黑"/>
                <w:bCs/>
                <w:color w:val="auto"/>
                <w:sz w:val="18"/>
                <w:szCs w:val="18"/>
              </w:rPr>
              <w:t>1. 学生姓名、学生所在系或班级、旅游时间并需注明担保申请人按期回国；</w:t>
            </w:r>
          </w:p>
          <w:p w14:paraId="1DC39CA1">
            <w:pPr>
              <w:spacing w:line="240" w:lineRule="exact"/>
              <w:rPr>
                <w:rFonts w:ascii="微软雅黑" w:hAnsi="微软雅黑" w:eastAsia="微软雅黑" w:cs="微软雅黑"/>
                <w:bCs/>
                <w:color w:val="auto"/>
                <w:sz w:val="18"/>
                <w:szCs w:val="18"/>
              </w:rPr>
            </w:pPr>
            <w:r>
              <w:rPr>
                <w:rFonts w:hint="eastAsia" w:ascii="微软雅黑" w:hAnsi="微软雅黑" w:eastAsia="微软雅黑" w:cs="微软雅黑"/>
                <w:bCs/>
                <w:color w:val="auto"/>
                <w:sz w:val="18"/>
                <w:szCs w:val="18"/>
              </w:rPr>
              <w:t>2. 学校名称、地址、传真和联系电话；</w:t>
            </w:r>
          </w:p>
          <w:p w14:paraId="262F7369">
            <w:pPr>
              <w:spacing w:line="240" w:lineRule="exact"/>
              <w:rPr>
                <w:rFonts w:ascii="微软雅黑" w:hAnsi="微软雅黑" w:eastAsia="微软雅黑" w:cs="微软雅黑"/>
                <w:bCs/>
                <w:color w:val="auto"/>
                <w:sz w:val="18"/>
                <w:szCs w:val="18"/>
              </w:rPr>
            </w:pPr>
            <w:r>
              <w:rPr>
                <w:rFonts w:hint="eastAsia" w:ascii="微软雅黑" w:hAnsi="微软雅黑" w:eastAsia="微软雅黑" w:cs="微软雅黑"/>
                <w:bCs/>
                <w:color w:val="auto"/>
                <w:sz w:val="18"/>
                <w:szCs w:val="18"/>
              </w:rPr>
              <w:t>3. 学校领导的姓名和职位并请领导人签字。</w:t>
            </w:r>
          </w:p>
          <w:p w14:paraId="2E2F7BF6">
            <w:pPr>
              <w:spacing w:line="240" w:lineRule="exact"/>
              <w:ind w:left="180" w:hanging="180" w:hangingChars="100"/>
              <w:rPr>
                <w:rFonts w:ascii="微软雅黑" w:hAnsi="微软雅黑" w:eastAsia="微软雅黑" w:cs="微软雅黑"/>
                <w:b/>
                <w:color w:val="FF0000"/>
                <w:sz w:val="18"/>
                <w:szCs w:val="18"/>
              </w:rPr>
            </w:pPr>
            <w:r>
              <w:rPr>
                <w:rFonts w:hint="eastAsia" w:ascii="微软雅黑" w:hAnsi="微软雅黑" w:eastAsia="微软雅黑" w:cs="微软雅黑"/>
                <w:b/>
                <w:color w:val="FF0000"/>
                <w:sz w:val="18"/>
                <w:szCs w:val="18"/>
              </w:rPr>
              <w:t>如果申请人即将或刚毕业，无法提供在读证明的情况，需要提供毕业证原件及复印件。</w:t>
            </w:r>
          </w:p>
        </w:tc>
      </w:tr>
      <w:tr w14:paraId="555F6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l2br w:val="nil"/>
              <w:tr2bl w:val="nil"/>
            </w:tcBorders>
            <w:shd w:val="clear" w:color="auto" w:fill="FBD4B4" w:themeFill="accent6" w:themeFillTint="66"/>
            <w:vAlign w:val="center"/>
          </w:tcPr>
          <w:p w14:paraId="16E9490F">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行程单</w:t>
            </w:r>
          </w:p>
        </w:tc>
        <w:tc>
          <w:tcPr>
            <w:tcW w:w="9108" w:type="dxa"/>
            <w:tcBorders>
              <w:tl2br w:val="nil"/>
              <w:tr2bl w:val="nil"/>
            </w:tcBorders>
            <w:shd w:val="clear" w:color="auto" w:fill="FDE9D9" w:themeFill="accent6" w:themeFillTint="33"/>
            <w:vAlign w:val="center"/>
          </w:tcPr>
          <w:p w14:paraId="19332095">
            <w:pPr>
              <w:spacing w:line="240" w:lineRule="exact"/>
              <w:ind w:left="238" w:hanging="237" w:hangingChars="132"/>
              <w:rPr>
                <w:rFonts w:ascii="微软雅黑" w:hAnsi="微软雅黑" w:eastAsia="微软雅黑" w:cs="微软雅黑"/>
                <w:color w:val="auto"/>
                <w:sz w:val="18"/>
                <w:szCs w:val="18"/>
              </w:rPr>
            </w:pPr>
            <w:r>
              <w:rPr>
                <w:rFonts w:ascii="微软雅黑" w:hAnsi="微软雅黑" w:eastAsia="微软雅黑" w:cs="微软雅黑"/>
                <w:color w:val="auto"/>
                <w:sz w:val="18"/>
                <w:szCs w:val="18"/>
              </w:rPr>
              <w:t>须</w:t>
            </w:r>
            <w:r>
              <w:rPr>
                <w:rFonts w:hint="eastAsia" w:ascii="微软雅黑" w:hAnsi="微软雅黑" w:eastAsia="微软雅黑" w:cs="微软雅黑"/>
                <w:color w:val="auto"/>
                <w:sz w:val="18"/>
                <w:szCs w:val="18"/>
              </w:rPr>
              <w:t>英文或当地语言格式，</w:t>
            </w:r>
            <w:r>
              <w:rPr>
                <w:rFonts w:ascii="微软雅黑" w:hAnsi="微软雅黑" w:eastAsia="微软雅黑" w:cs="微软雅黑"/>
                <w:color w:val="auto"/>
                <w:sz w:val="18"/>
                <w:szCs w:val="18"/>
              </w:rPr>
              <w:t>覆盖在申根国家的全部行程，明确标注停留日期、国家、城市、参观景点等</w:t>
            </w:r>
            <w:r>
              <w:rPr>
                <w:rFonts w:hint="eastAsia" w:ascii="微软雅黑" w:hAnsi="微软雅黑" w:eastAsia="微软雅黑" w:cs="微软雅黑"/>
                <w:color w:val="auto"/>
                <w:sz w:val="18"/>
                <w:szCs w:val="18"/>
              </w:rPr>
              <w:t>。</w:t>
            </w:r>
          </w:p>
        </w:tc>
      </w:tr>
      <w:tr w14:paraId="419C2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l2br w:val="nil"/>
              <w:tr2bl w:val="nil"/>
            </w:tcBorders>
            <w:shd w:val="clear" w:color="auto" w:fill="FBD4B4" w:themeFill="accent6" w:themeFillTint="66"/>
            <w:vAlign w:val="center"/>
          </w:tcPr>
          <w:p w14:paraId="776BBD2C">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交通预订单</w:t>
            </w:r>
          </w:p>
        </w:tc>
        <w:tc>
          <w:tcPr>
            <w:tcW w:w="9108" w:type="dxa"/>
            <w:tcBorders>
              <w:tl2br w:val="nil"/>
              <w:tr2bl w:val="nil"/>
            </w:tcBorders>
            <w:shd w:val="clear" w:color="auto" w:fill="FDE9D9" w:themeFill="accent6" w:themeFillTint="33"/>
            <w:vAlign w:val="center"/>
          </w:tcPr>
          <w:p w14:paraId="434B2A9E">
            <w:pPr>
              <w:spacing w:line="26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1.全程交通英文预订单，如机票预订单、船票预订单等。</w:t>
            </w:r>
          </w:p>
          <w:p w14:paraId="7BDD7DD7">
            <w:pPr>
              <w:spacing w:line="26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2. 预订单上须体现申请人名字、出发时间、到达时间、往返中国大陆的城市、抵达及离开城市。</w:t>
            </w:r>
          </w:p>
          <w:p w14:paraId="05B12505">
            <w:pPr>
              <w:spacing w:line="260" w:lineRule="exact"/>
              <w:ind w:firstLine="180" w:firstLineChars="100"/>
              <w:rPr>
                <w:rFonts w:ascii="微软雅黑" w:hAnsi="微软雅黑" w:eastAsia="微软雅黑" w:cs="微软雅黑"/>
                <w:b/>
                <w:color w:val="FF0000"/>
                <w:sz w:val="18"/>
                <w:szCs w:val="18"/>
              </w:rPr>
            </w:pPr>
            <w:r>
              <w:rPr>
                <w:rFonts w:hint="eastAsia" w:ascii="微软雅黑" w:hAnsi="微软雅黑" w:eastAsia="微软雅黑" w:cs="微软雅黑"/>
                <w:b/>
                <w:color w:val="FF0000"/>
                <w:sz w:val="18"/>
                <w:szCs w:val="18"/>
              </w:rPr>
              <w:t>（请注意：在您签证被签发前请勿先行购买机票等，以免产生损失)。</w:t>
            </w:r>
          </w:p>
        </w:tc>
      </w:tr>
      <w:tr w14:paraId="6068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l2br w:val="nil"/>
              <w:tr2bl w:val="nil"/>
            </w:tcBorders>
            <w:shd w:val="clear" w:color="auto" w:fill="FBD4B4" w:themeFill="accent6" w:themeFillTint="66"/>
            <w:vAlign w:val="center"/>
          </w:tcPr>
          <w:p w14:paraId="75C49EEA">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酒店预订单</w:t>
            </w:r>
          </w:p>
        </w:tc>
        <w:tc>
          <w:tcPr>
            <w:tcW w:w="9108" w:type="dxa"/>
            <w:tcBorders>
              <w:tl2br w:val="nil"/>
              <w:tr2bl w:val="nil"/>
            </w:tcBorders>
            <w:shd w:val="clear" w:color="auto" w:fill="FDE9D9" w:themeFill="accent6" w:themeFillTint="33"/>
            <w:vAlign w:val="center"/>
          </w:tcPr>
          <w:p w14:paraId="369DC810">
            <w:pPr>
              <w:spacing w:line="26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覆盖</w:t>
            </w:r>
            <w:r>
              <w:rPr>
                <w:rFonts w:ascii="微软雅黑" w:hAnsi="微软雅黑" w:eastAsia="微软雅黑" w:cs="微软雅黑"/>
                <w:color w:val="auto"/>
                <w:sz w:val="18"/>
                <w:szCs w:val="18"/>
              </w:rPr>
              <w:t>在申根区</w:t>
            </w:r>
            <w:r>
              <w:rPr>
                <w:rFonts w:hint="eastAsia" w:ascii="微软雅黑" w:hAnsi="微软雅黑" w:eastAsia="微软雅黑" w:cs="微软雅黑"/>
                <w:color w:val="auto"/>
                <w:sz w:val="18"/>
                <w:szCs w:val="18"/>
              </w:rPr>
              <w:t>全程</w:t>
            </w:r>
            <w:r>
              <w:rPr>
                <w:rFonts w:ascii="微软雅黑" w:hAnsi="微软雅黑" w:eastAsia="微软雅黑" w:cs="微软雅黑"/>
                <w:color w:val="auto"/>
                <w:sz w:val="18"/>
                <w:szCs w:val="18"/>
              </w:rPr>
              <w:t>停留时间</w:t>
            </w:r>
            <w:r>
              <w:rPr>
                <w:rFonts w:hint="eastAsia" w:ascii="微软雅黑" w:hAnsi="微软雅黑" w:eastAsia="微软雅黑" w:cs="微软雅黑"/>
                <w:color w:val="auto"/>
                <w:sz w:val="18"/>
                <w:szCs w:val="18"/>
              </w:rPr>
              <w:t>的英文酒店预订单，且预订单上须涵盖申请人及同行人的正确姓名。</w:t>
            </w:r>
          </w:p>
        </w:tc>
      </w:tr>
      <w:tr w14:paraId="11D7C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l2br w:val="nil"/>
              <w:tr2bl w:val="nil"/>
            </w:tcBorders>
            <w:shd w:val="clear" w:color="auto" w:fill="FBD4B4" w:themeFill="accent6" w:themeFillTint="66"/>
            <w:vAlign w:val="center"/>
          </w:tcPr>
          <w:p w14:paraId="194F8CC6">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保险单原件</w:t>
            </w:r>
          </w:p>
        </w:tc>
        <w:tc>
          <w:tcPr>
            <w:tcW w:w="9108" w:type="dxa"/>
            <w:tcBorders>
              <w:tl2br w:val="nil"/>
              <w:tr2bl w:val="nil"/>
            </w:tcBorders>
            <w:shd w:val="clear" w:color="auto" w:fill="FDE9D9" w:themeFill="accent6" w:themeFillTint="33"/>
            <w:vAlign w:val="center"/>
          </w:tcPr>
          <w:p w14:paraId="4C8D7C16">
            <w:pPr>
              <w:spacing w:line="26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 xml:space="preserve">1. 申请申根签证，请购买申根国家区域适用的医疗保险，保单必须为打印文本，不接受手写保单 </w:t>
            </w:r>
          </w:p>
          <w:p w14:paraId="57CA4D11">
            <w:pPr>
              <w:spacing w:line="26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2. 须涵盖医疗保险和送返费用，医疗保险保额不低于3万欧元（约30万人民币）</w:t>
            </w:r>
          </w:p>
          <w:p w14:paraId="631BC83C">
            <w:pPr>
              <w:spacing w:line="260" w:lineRule="exact"/>
              <w:ind w:left="270" w:hanging="270" w:hangingChars="150"/>
              <w:rPr>
                <w:rFonts w:ascii="微软雅黑" w:hAnsi="微软雅黑" w:eastAsia="微软雅黑" w:cs="微软雅黑"/>
                <w:b/>
                <w:color w:val="auto"/>
                <w:sz w:val="18"/>
                <w:szCs w:val="18"/>
              </w:rPr>
            </w:pPr>
            <w:r>
              <w:rPr>
                <w:rFonts w:hint="eastAsia" w:ascii="微软雅黑" w:hAnsi="微软雅黑" w:eastAsia="微软雅黑" w:cs="微软雅黑"/>
                <w:color w:val="auto"/>
                <w:sz w:val="18"/>
                <w:szCs w:val="18"/>
              </w:rPr>
              <w:t xml:space="preserve">3. </w:t>
            </w:r>
            <w:r>
              <w:rPr>
                <w:rFonts w:hint="eastAsia" w:ascii="微软雅黑" w:hAnsi="微软雅黑" w:eastAsia="微软雅黑" w:cs="微软雅黑"/>
                <w:b/>
                <w:color w:val="auto"/>
                <w:sz w:val="18"/>
                <w:szCs w:val="18"/>
              </w:rPr>
              <w:t>申根的保险，需要保险须覆盖在申根区的整个停留时间，</w:t>
            </w:r>
            <w:r>
              <w:rPr>
                <w:rFonts w:hint="eastAsia" w:ascii="微软雅黑" w:hAnsi="微软雅黑" w:eastAsia="微软雅黑" w:cs="微软雅黑"/>
                <w:b/>
                <w:bCs/>
                <w:color w:val="FF0000"/>
                <w:sz w:val="18"/>
                <w:szCs w:val="18"/>
              </w:rPr>
              <w:t>意大利、丹麦、德国、瑞典、奥地利</w:t>
            </w:r>
            <w:r>
              <w:rPr>
                <w:rFonts w:hint="eastAsia" w:ascii="微软雅黑" w:hAnsi="微软雅黑" w:eastAsia="微软雅黑" w:cs="微软雅黑"/>
                <w:b/>
                <w:bCs/>
                <w:color w:val="000000" w:themeColor="text1"/>
                <w:sz w:val="18"/>
                <w:szCs w:val="18"/>
              </w:rPr>
              <w:t>的保险不仅要覆盖在申根区的整个停留时间，还需再加一天，即自出发航班起飞日起至归国抵达日再加一天</w:t>
            </w:r>
            <w:r>
              <w:rPr>
                <w:rFonts w:hint="eastAsia" w:ascii="微软雅黑" w:hAnsi="微软雅黑" w:eastAsia="微软雅黑" w:cs="微软雅黑"/>
                <w:b/>
                <w:color w:val="auto"/>
                <w:sz w:val="18"/>
                <w:szCs w:val="18"/>
              </w:rPr>
              <w:t>。</w:t>
            </w:r>
          </w:p>
          <w:p w14:paraId="4CB44A6D">
            <w:pPr>
              <w:spacing w:line="26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4. 被保险人的名字和拼音均应体现在保单中。</w:t>
            </w:r>
          </w:p>
        </w:tc>
      </w:tr>
      <w:tr w14:paraId="3689C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l2br w:val="nil"/>
              <w:tr2bl w:val="nil"/>
            </w:tcBorders>
            <w:shd w:val="clear" w:color="auto" w:fill="FBD4B4" w:themeFill="accent6" w:themeFillTint="66"/>
            <w:vAlign w:val="center"/>
          </w:tcPr>
          <w:p w14:paraId="7A5FD85B">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可选材料</w:t>
            </w:r>
          </w:p>
        </w:tc>
        <w:tc>
          <w:tcPr>
            <w:tcW w:w="9108" w:type="dxa"/>
            <w:tcBorders>
              <w:tl2br w:val="nil"/>
              <w:tr2bl w:val="nil"/>
            </w:tcBorders>
            <w:shd w:val="clear" w:color="auto" w:fill="FDE9D9" w:themeFill="accent6" w:themeFillTint="33"/>
            <w:vAlign w:val="center"/>
          </w:tcPr>
          <w:p w14:paraId="57C34ADA">
            <w:pPr>
              <w:spacing w:line="260" w:lineRule="exact"/>
              <w:rPr>
                <w:rFonts w:ascii="微软雅黑" w:hAnsi="微软雅黑" w:eastAsia="微软雅黑" w:cs="微软雅黑"/>
                <w:color w:val="auto"/>
                <w:sz w:val="18"/>
                <w:szCs w:val="18"/>
              </w:rPr>
            </w:pPr>
            <w:r>
              <w:rPr>
                <w:rFonts w:ascii="微软雅黑" w:hAnsi="微软雅黑" w:eastAsia="微软雅黑" w:cs="微软雅黑"/>
                <w:color w:val="auto"/>
                <w:sz w:val="18"/>
                <w:szCs w:val="18"/>
              </w:rPr>
              <w:t>1.</w:t>
            </w:r>
            <w:r>
              <w:rPr>
                <w:rFonts w:hint="eastAsia" w:ascii="微软雅黑" w:hAnsi="微软雅黑" w:eastAsia="微软雅黑" w:cs="微软雅黑"/>
                <w:color w:val="auto"/>
                <w:sz w:val="18"/>
                <w:szCs w:val="18"/>
              </w:rPr>
              <w:t xml:space="preserve"> 请尽可能多的提供本人或父母或配偶名下其它财产，如存单，房产证，车辆行驶证等的复印件。</w:t>
            </w:r>
          </w:p>
          <w:p w14:paraId="1D8C0113">
            <w:pPr>
              <w:spacing w:line="280" w:lineRule="exact"/>
              <w:ind w:left="270" w:hanging="270" w:hangingChars="150"/>
              <w:rPr>
                <w:rFonts w:ascii="微软雅黑" w:hAnsi="微软雅黑" w:eastAsia="微软雅黑"/>
                <w:b/>
                <w:color w:val="FF0000"/>
                <w:sz w:val="18"/>
                <w:szCs w:val="18"/>
              </w:rPr>
            </w:pPr>
            <w:r>
              <w:rPr>
                <w:rFonts w:hint="eastAsia" w:ascii="微软雅黑" w:hAnsi="微软雅黑" w:eastAsia="微软雅黑" w:cs="微软雅黑"/>
                <w:b/>
                <w:color w:val="FF0000"/>
                <w:sz w:val="18"/>
                <w:szCs w:val="18"/>
              </w:rPr>
              <w:t>当天需携带所有提交材料的原件</w:t>
            </w:r>
            <w:r>
              <w:rPr>
                <w:rFonts w:hint="eastAsia" w:ascii="微软雅黑" w:hAnsi="微软雅黑" w:eastAsia="微软雅黑" w:cs="微软雅黑"/>
                <w:color w:val="auto"/>
                <w:sz w:val="18"/>
                <w:szCs w:val="18"/>
              </w:rPr>
              <w:t>。</w:t>
            </w:r>
          </w:p>
          <w:p w14:paraId="1861C8C2">
            <w:pPr>
              <w:spacing w:line="260" w:lineRule="exact"/>
              <w:ind w:left="270" w:hanging="270" w:hangingChars="150"/>
              <w:rPr>
                <w:rFonts w:ascii="微软雅黑" w:hAnsi="微软雅黑" w:eastAsia="微软雅黑"/>
                <w:color w:val="auto"/>
                <w:sz w:val="18"/>
                <w:szCs w:val="18"/>
              </w:rPr>
            </w:pPr>
            <w:r>
              <w:rPr>
                <w:rFonts w:hint="eastAsia" w:ascii="微软雅黑" w:hAnsi="微软雅黑" w:eastAsia="微软雅黑" w:cs="微软雅黑"/>
                <w:color w:val="auto"/>
                <w:sz w:val="18"/>
                <w:szCs w:val="18"/>
              </w:rPr>
              <w:t xml:space="preserve">2. </w:t>
            </w:r>
            <w:r>
              <w:rPr>
                <w:rFonts w:ascii="微软雅黑" w:hAnsi="微软雅黑" w:eastAsia="微软雅黑"/>
                <w:color w:val="auto"/>
                <w:sz w:val="18"/>
                <w:szCs w:val="18"/>
              </w:rPr>
              <w:t>曾被任何国家拒签过的</w:t>
            </w:r>
            <w:r>
              <w:rPr>
                <w:rFonts w:hint="eastAsia" w:ascii="微软雅黑" w:hAnsi="微软雅黑" w:eastAsia="微软雅黑"/>
                <w:color w:val="auto"/>
                <w:sz w:val="18"/>
                <w:szCs w:val="18"/>
              </w:rPr>
              <w:t>申请人</w:t>
            </w:r>
            <w:r>
              <w:rPr>
                <w:rFonts w:ascii="微软雅黑" w:hAnsi="微软雅黑" w:eastAsia="微软雅黑"/>
                <w:color w:val="auto"/>
                <w:sz w:val="18"/>
                <w:szCs w:val="18"/>
              </w:rPr>
              <w:t>，请提供拒签</w:t>
            </w:r>
            <w:r>
              <w:rPr>
                <w:rFonts w:hint="eastAsia" w:ascii="微软雅黑" w:hAnsi="微软雅黑" w:eastAsia="微软雅黑"/>
                <w:color w:val="auto"/>
                <w:sz w:val="18"/>
                <w:szCs w:val="18"/>
              </w:rPr>
              <w:t>信复印件或有申请人需签名的拒签解释信。</w:t>
            </w:r>
          </w:p>
          <w:p w14:paraId="128AF3C2">
            <w:pPr>
              <w:spacing w:line="260" w:lineRule="exact"/>
              <w:ind w:left="270" w:hanging="270" w:hangingChars="150"/>
              <w:rPr>
                <w:rFonts w:ascii="微软雅黑" w:hAnsi="微软雅黑" w:eastAsia="微软雅黑" w:cs="微软雅黑"/>
                <w:b/>
                <w:color w:val="auto"/>
                <w:sz w:val="18"/>
                <w:szCs w:val="18"/>
              </w:rPr>
            </w:pPr>
            <w:r>
              <w:rPr>
                <w:rFonts w:hint="eastAsia" w:ascii="微软雅黑" w:hAnsi="微软雅黑" w:eastAsia="微软雅黑" w:cs="微软雅黑"/>
                <w:color w:val="auto"/>
                <w:sz w:val="18"/>
                <w:szCs w:val="18"/>
              </w:rPr>
              <w:t>3.如果夫妻同行或已婚申请人，建议提供结婚证复印件。</w:t>
            </w:r>
          </w:p>
          <w:p w14:paraId="636B7D8A">
            <w:pPr>
              <w:spacing w:line="260" w:lineRule="exact"/>
              <w:ind w:left="181" w:leftChars="86"/>
              <w:rPr>
                <w:rFonts w:ascii="微软雅黑" w:hAnsi="微软雅黑" w:eastAsia="微软雅黑" w:cs="微软雅黑"/>
                <w:b/>
                <w:color w:val="FF0000"/>
                <w:sz w:val="18"/>
                <w:szCs w:val="18"/>
              </w:rPr>
            </w:pPr>
            <w:r>
              <w:rPr>
                <w:rFonts w:hint="eastAsia" w:ascii="微软雅黑" w:hAnsi="微软雅黑" w:eastAsia="微软雅黑"/>
                <w:b/>
                <w:color w:val="FF0000"/>
                <w:sz w:val="18"/>
                <w:szCs w:val="18"/>
              </w:rPr>
              <w:t>（以上可选材</w:t>
            </w:r>
            <w:r>
              <w:rPr>
                <w:rFonts w:ascii="微软雅黑" w:hAnsi="微软雅黑" w:eastAsia="微软雅黑"/>
                <w:b/>
                <w:color w:val="FF0000"/>
                <w:sz w:val="18"/>
                <w:szCs w:val="18"/>
              </w:rPr>
              <w:t>料可视个人实际情况提供</w:t>
            </w:r>
            <w:r>
              <w:rPr>
                <w:rFonts w:hint="eastAsia" w:ascii="微软雅黑" w:hAnsi="微软雅黑" w:eastAsia="微软雅黑"/>
                <w:b/>
                <w:color w:val="FF0000"/>
                <w:sz w:val="18"/>
                <w:szCs w:val="18"/>
              </w:rPr>
              <w:t>，</w:t>
            </w:r>
            <w:r>
              <w:rPr>
                <w:rFonts w:ascii="微软雅黑" w:hAnsi="微软雅黑" w:eastAsia="微软雅黑"/>
                <w:b/>
                <w:color w:val="FF0000"/>
                <w:sz w:val="18"/>
                <w:szCs w:val="18"/>
              </w:rPr>
              <w:t>提供越多越有利于出签</w:t>
            </w:r>
            <w:r>
              <w:rPr>
                <w:rFonts w:hint="eastAsia" w:ascii="微软雅黑" w:hAnsi="微软雅黑" w:eastAsia="微软雅黑"/>
                <w:b/>
                <w:color w:val="FF0000"/>
                <w:sz w:val="18"/>
                <w:szCs w:val="18"/>
              </w:rPr>
              <w:t>）</w:t>
            </w:r>
          </w:p>
        </w:tc>
      </w:tr>
    </w:tbl>
    <w:p w14:paraId="166D37E5">
      <w:pPr>
        <w:spacing w:line="700" w:lineRule="exact"/>
        <w:rPr>
          <w:rFonts w:ascii="微软雅黑" w:hAnsi="微软雅黑" w:eastAsia="微软雅黑" w:cs="微软雅黑"/>
          <w:b/>
          <w:sz w:val="24"/>
          <w:szCs w:val="24"/>
        </w:rPr>
      </w:pPr>
      <w:r>
        <w:rPr>
          <w:rFonts w:hint="eastAsia" w:ascii="微软雅黑" w:hAnsi="微软雅黑" w:eastAsia="微软雅黑" w:cs="微软雅黑"/>
          <w:b/>
          <w:sz w:val="24"/>
          <w:szCs w:val="24"/>
        </w:rPr>
        <w:t>文件4：</w:t>
      </w:r>
    </w:p>
    <w:p w14:paraId="4B9FBC5E">
      <w:pPr>
        <w:spacing w:line="700" w:lineRule="exact"/>
        <w:ind w:firstLine="1281" w:firstLineChars="400"/>
        <w:rPr>
          <w:rFonts w:ascii="微软雅黑" w:hAnsi="微软雅黑" w:eastAsia="微软雅黑" w:cs="微软雅黑"/>
          <w:b/>
          <w:bCs/>
          <w:sz w:val="32"/>
          <w:szCs w:val="32"/>
        </w:rPr>
      </w:pPr>
      <w:r>
        <w:rPr>
          <w:rFonts w:hint="eastAsia" w:ascii="微软雅黑" w:hAnsi="微软雅黑" w:eastAsia="微软雅黑" w:cs="微软雅黑"/>
          <w:b/>
          <w:bCs/>
          <w:sz w:val="32"/>
          <w:szCs w:val="32"/>
        </w:rPr>
        <w:t>申根个人旅游签证</w:t>
      </w:r>
      <w:r>
        <w:rPr>
          <w:rFonts w:hint="eastAsia" w:ascii="微软雅黑" w:hAnsi="微软雅黑" w:eastAsia="微软雅黑" w:cs="微软雅黑"/>
          <w:b/>
          <w:bCs/>
          <w:color w:val="FF0000"/>
          <w:sz w:val="32"/>
          <w:szCs w:val="32"/>
        </w:rPr>
        <w:t>学生（18周岁以下）</w:t>
      </w:r>
      <w:r>
        <w:rPr>
          <w:rFonts w:hint="eastAsia" w:ascii="微软雅黑" w:hAnsi="微软雅黑" w:eastAsia="微软雅黑" w:cs="微软雅黑"/>
          <w:b/>
          <w:bCs/>
          <w:sz w:val="32"/>
          <w:szCs w:val="32"/>
        </w:rPr>
        <w:t>所需材料</w:t>
      </w:r>
    </w:p>
    <w:tbl>
      <w:tblPr>
        <w:tblStyle w:val="16"/>
        <w:tblW w:w="10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9153"/>
      </w:tblGrid>
      <w:tr w14:paraId="15AB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92CDDC" w:themeFill="accent5" w:themeFillTint="99"/>
          </w:tcPr>
          <w:p w14:paraId="2353E1ED">
            <w:pPr>
              <w:jc w:val="center"/>
              <w:rPr>
                <w:rFonts w:ascii="微软雅黑" w:hAnsi="微软雅黑" w:eastAsia="微软雅黑" w:cs="微软雅黑"/>
                <w:b/>
                <w:bCs/>
                <w:color w:val="auto"/>
                <w:sz w:val="24"/>
              </w:rPr>
            </w:pPr>
            <w:r>
              <w:rPr>
                <w:rFonts w:hint="eastAsia" w:ascii="微软雅黑" w:hAnsi="微软雅黑" w:eastAsia="微软雅黑" w:cs="微软雅黑"/>
                <w:b/>
                <w:bCs/>
                <w:color w:val="auto"/>
                <w:sz w:val="24"/>
              </w:rPr>
              <w:t>材料名称</w:t>
            </w:r>
          </w:p>
        </w:tc>
        <w:tc>
          <w:tcPr>
            <w:tcW w:w="9153" w:type="dxa"/>
            <w:tcBorders>
              <w:tl2br w:val="nil"/>
              <w:tr2bl w:val="nil"/>
            </w:tcBorders>
            <w:shd w:val="clear" w:color="auto" w:fill="92CDDC" w:themeFill="accent5" w:themeFillTint="99"/>
          </w:tcPr>
          <w:p w14:paraId="439B90CD">
            <w:pPr>
              <w:jc w:val="center"/>
              <w:rPr>
                <w:rFonts w:ascii="微软雅黑" w:hAnsi="微软雅黑" w:eastAsia="微软雅黑" w:cs="微软雅黑"/>
                <w:b/>
                <w:bCs/>
                <w:color w:val="auto"/>
                <w:sz w:val="24"/>
              </w:rPr>
            </w:pPr>
            <w:r>
              <w:rPr>
                <w:rFonts w:hint="eastAsia" w:ascii="微软雅黑" w:hAnsi="微软雅黑" w:eastAsia="微软雅黑" w:cs="微软雅黑"/>
                <w:b/>
                <w:bCs/>
                <w:color w:val="auto"/>
                <w:sz w:val="24"/>
              </w:rPr>
              <w:t>具体说明</w:t>
            </w:r>
          </w:p>
        </w:tc>
      </w:tr>
      <w:tr w14:paraId="43CA2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7D4D6AC5">
            <w:pPr>
              <w:jc w:val="center"/>
              <w:rPr>
                <w:rFonts w:ascii="微软雅黑" w:hAnsi="微软雅黑" w:eastAsia="微软雅黑" w:cs="微软雅黑"/>
                <w:color w:val="auto"/>
                <w:szCs w:val="21"/>
              </w:rPr>
            </w:pPr>
            <w:r>
              <w:rPr>
                <w:rFonts w:hint="eastAsia" w:ascii="微软雅黑" w:hAnsi="微软雅黑" w:eastAsia="微软雅黑" w:cs="微软雅黑"/>
                <w:b/>
                <w:bCs/>
                <w:color w:val="auto"/>
                <w:sz w:val="18"/>
                <w:szCs w:val="18"/>
              </w:rPr>
              <w:t>护照原件</w:t>
            </w:r>
          </w:p>
        </w:tc>
        <w:tc>
          <w:tcPr>
            <w:tcW w:w="9153" w:type="dxa"/>
            <w:tcBorders>
              <w:tl2br w:val="nil"/>
              <w:tr2bl w:val="nil"/>
            </w:tcBorders>
            <w:shd w:val="clear" w:color="auto" w:fill="FDE9D9" w:themeFill="accent6" w:themeFillTint="33"/>
          </w:tcPr>
          <w:p w14:paraId="59DFE3C9">
            <w:pPr>
              <w:spacing w:line="40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1. 有效期在6个月以上的因私护照（自回国之日开始算，为6个月以上）；</w:t>
            </w:r>
          </w:p>
          <w:p w14:paraId="20E7FDFD">
            <w:pPr>
              <w:spacing w:line="400" w:lineRule="exact"/>
              <w:ind w:left="270" w:hanging="270" w:hangingChars="150"/>
              <w:rPr>
                <w:rFonts w:ascii="微软雅黑" w:hAnsi="微软雅黑" w:eastAsia="微软雅黑"/>
                <w:b/>
                <w:color w:val="FF0000"/>
                <w:sz w:val="18"/>
                <w:szCs w:val="18"/>
              </w:rPr>
            </w:pPr>
            <w:r>
              <w:rPr>
                <w:rFonts w:hint="eastAsia" w:ascii="微软雅黑" w:hAnsi="微软雅黑" w:eastAsia="微软雅黑"/>
                <w:color w:val="auto"/>
                <w:sz w:val="18"/>
                <w:szCs w:val="18"/>
              </w:rPr>
              <w:t>2. 护照持有者本人在护照最后一页签中文姓名(不可用铅笔)</w:t>
            </w:r>
            <w:r>
              <w:rPr>
                <w:rFonts w:hint="eastAsia" w:ascii="微软雅黑" w:hAnsi="微软雅黑" w:eastAsia="微软雅黑"/>
                <w:b/>
                <w:color w:val="FF0000"/>
                <w:sz w:val="18"/>
                <w:szCs w:val="18"/>
              </w:rPr>
              <w:t>2012年5月15日新版护照无需签名；</w:t>
            </w:r>
          </w:p>
          <w:p w14:paraId="6D3A9BB9">
            <w:pPr>
              <w:spacing w:line="40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3. 护照至少留有连续3页空白签证页，不包含备注页；</w:t>
            </w:r>
          </w:p>
          <w:p w14:paraId="7A666CAC">
            <w:pPr>
              <w:spacing w:line="40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4. 护照不能有破损、刮痕、划痕或修改的痕迹；</w:t>
            </w:r>
          </w:p>
          <w:p w14:paraId="41633611">
            <w:pPr>
              <w:spacing w:line="40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5. 如有旧护照必须提供，如旧护照丢失，需当地派出所挂失的报案手续单或本人写的详细的丢失说明。</w:t>
            </w:r>
          </w:p>
        </w:tc>
      </w:tr>
      <w:tr w14:paraId="4DA2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626AE400">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照片</w:t>
            </w:r>
          </w:p>
        </w:tc>
        <w:tc>
          <w:tcPr>
            <w:tcW w:w="9153" w:type="dxa"/>
            <w:tcBorders>
              <w:tl2br w:val="nil"/>
              <w:tr2bl w:val="nil"/>
            </w:tcBorders>
            <w:shd w:val="clear" w:color="auto" w:fill="FDE9D9" w:themeFill="accent6" w:themeFillTint="33"/>
            <w:vAlign w:val="center"/>
          </w:tcPr>
          <w:p w14:paraId="50E9C1A5">
            <w:pPr>
              <w:spacing w:line="40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 xml:space="preserve">1. </w:t>
            </w:r>
            <w:r>
              <w:rPr>
                <w:rFonts w:hint="eastAsia" w:ascii="微软雅黑" w:hAnsi="微软雅黑" w:eastAsia="微软雅黑" w:cs="微软雅黑"/>
                <w:color w:val="auto"/>
                <w:sz w:val="18"/>
                <w:szCs w:val="18"/>
              </w:rPr>
              <w:t>白底彩色近照2张, 照片尺寸要求35毫米×45毫米，</w:t>
            </w:r>
            <w:r>
              <w:rPr>
                <w:rFonts w:ascii="微软雅黑" w:hAnsi="微软雅黑" w:eastAsia="微软雅黑" w:cs="微软雅黑"/>
                <w:color w:val="auto"/>
                <w:sz w:val="18"/>
                <w:szCs w:val="18"/>
              </w:rPr>
              <w:t>清晰</w:t>
            </w:r>
            <w:r>
              <w:rPr>
                <w:rFonts w:hint="eastAsia" w:ascii="微软雅黑" w:hAnsi="微软雅黑" w:eastAsia="微软雅黑" w:cs="微软雅黑"/>
                <w:color w:val="auto"/>
                <w:sz w:val="18"/>
                <w:szCs w:val="18"/>
              </w:rPr>
              <w:t>、</w:t>
            </w:r>
            <w:r>
              <w:rPr>
                <w:rFonts w:ascii="微软雅黑" w:hAnsi="微软雅黑" w:eastAsia="微软雅黑" w:cs="微软雅黑"/>
                <w:color w:val="auto"/>
                <w:sz w:val="18"/>
                <w:szCs w:val="18"/>
              </w:rPr>
              <w:t>无折痕</w:t>
            </w:r>
            <w:r>
              <w:rPr>
                <w:rFonts w:hint="eastAsia" w:ascii="微软雅黑" w:hAnsi="微软雅黑" w:eastAsia="微软雅黑" w:cs="微软雅黑"/>
                <w:color w:val="auto"/>
                <w:sz w:val="18"/>
                <w:szCs w:val="18"/>
              </w:rPr>
              <w:t>、无</w:t>
            </w:r>
            <w:r>
              <w:rPr>
                <w:rFonts w:ascii="微软雅黑" w:hAnsi="微软雅黑" w:eastAsia="微软雅黑" w:cs="微软雅黑"/>
                <w:color w:val="auto"/>
                <w:sz w:val="18"/>
                <w:szCs w:val="18"/>
              </w:rPr>
              <w:t>污渍</w:t>
            </w:r>
            <w:r>
              <w:rPr>
                <w:rFonts w:hint="eastAsia" w:ascii="微软雅黑" w:hAnsi="微软雅黑" w:eastAsia="微软雅黑" w:cs="微软雅黑"/>
                <w:color w:val="auto"/>
                <w:sz w:val="18"/>
                <w:szCs w:val="18"/>
              </w:rPr>
              <w:t>。</w:t>
            </w:r>
          </w:p>
          <w:p w14:paraId="43FCE6BF">
            <w:pPr>
              <w:spacing w:line="40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2. 请在照片背面用铅笔写上自己的姓名。</w:t>
            </w:r>
          </w:p>
          <w:p w14:paraId="2E606A7D">
            <w:pPr>
              <w:spacing w:line="400" w:lineRule="exact"/>
              <w:ind w:left="270" w:hanging="270" w:hangingChars="150"/>
              <w:rPr>
                <w:rFonts w:ascii="微软雅黑" w:hAnsi="微软雅黑" w:eastAsia="微软雅黑"/>
                <w:b/>
                <w:color w:val="FF0000"/>
                <w:sz w:val="18"/>
                <w:szCs w:val="18"/>
              </w:rPr>
            </w:pPr>
            <w:r>
              <w:rPr>
                <w:rFonts w:hint="eastAsia" w:ascii="微软雅黑" w:hAnsi="微软雅黑" w:eastAsia="微软雅黑"/>
                <w:b/>
                <w:color w:val="auto"/>
                <w:sz w:val="18"/>
                <w:szCs w:val="18"/>
              </w:rPr>
              <w:t>3. 必须是近期6个月内拍摄的正面照片，照片不能露牙、不能戴眼镜、围巾及任何头饰、头发不能遮挡脸部和耳朵、照片不能有任何阴影</w:t>
            </w:r>
            <w:r>
              <w:rPr>
                <w:rFonts w:hint="eastAsia" w:ascii="微软雅黑" w:hAnsi="微软雅黑" w:eastAsia="微软雅黑"/>
                <w:b/>
                <w:color w:val="FF0000"/>
                <w:sz w:val="18"/>
                <w:szCs w:val="18"/>
              </w:rPr>
              <w:t>（此项非常重要，请务必予以重视）</w:t>
            </w:r>
          </w:p>
        </w:tc>
      </w:tr>
      <w:tr w14:paraId="29DCA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1EF8D411">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个人资料表</w:t>
            </w:r>
          </w:p>
        </w:tc>
        <w:tc>
          <w:tcPr>
            <w:tcW w:w="9153" w:type="dxa"/>
            <w:tcBorders>
              <w:tl2br w:val="nil"/>
              <w:tr2bl w:val="nil"/>
            </w:tcBorders>
            <w:shd w:val="clear" w:color="auto" w:fill="FDE9D9" w:themeFill="accent6" w:themeFillTint="33"/>
            <w:vAlign w:val="center"/>
          </w:tcPr>
          <w:p w14:paraId="0DA66767">
            <w:pPr>
              <w:spacing w:line="40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后附，请完整、真实并准确填写。</w:t>
            </w:r>
          </w:p>
        </w:tc>
      </w:tr>
      <w:tr w14:paraId="5FF4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3FB71D81">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户口本原件/复印件</w:t>
            </w:r>
          </w:p>
        </w:tc>
        <w:tc>
          <w:tcPr>
            <w:tcW w:w="9153" w:type="dxa"/>
            <w:tcBorders>
              <w:tl2br w:val="nil"/>
              <w:tr2bl w:val="nil"/>
            </w:tcBorders>
            <w:shd w:val="clear" w:color="auto" w:fill="FDE9D9" w:themeFill="accent6" w:themeFillTint="33"/>
          </w:tcPr>
          <w:p w14:paraId="162456E2">
            <w:pPr>
              <w:spacing w:line="400" w:lineRule="exact"/>
              <w:rPr>
                <w:rFonts w:ascii="微软雅黑" w:hAnsi="微软雅黑" w:eastAsia="微软雅黑"/>
                <w:color w:val="auto"/>
                <w:sz w:val="18"/>
                <w:szCs w:val="18"/>
              </w:rPr>
            </w:pPr>
            <w:r>
              <w:rPr>
                <w:rFonts w:hint="eastAsia" w:ascii="微软雅黑" w:hAnsi="微软雅黑" w:eastAsia="微软雅黑"/>
                <w:color w:val="auto"/>
                <w:sz w:val="18"/>
                <w:szCs w:val="18"/>
              </w:rPr>
              <w:t>1. 本人所在户口本的整本复印件</w:t>
            </w:r>
            <w:r>
              <w:rPr>
                <w:rFonts w:hint="eastAsia" w:ascii="微软雅黑" w:hAnsi="微软雅黑" w:eastAsia="微软雅黑" w:cs="微软雅黑"/>
                <w:color w:val="auto"/>
                <w:sz w:val="18"/>
                <w:szCs w:val="18"/>
              </w:rPr>
              <w:t>，户口本中所有成员页的上下页均用A4纸复印</w:t>
            </w:r>
            <w:r>
              <w:rPr>
                <w:rFonts w:hint="eastAsia" w:ascii="微软雅黑" w:hAnsi="微软雅黑" w:eastAsia="微软雅黑"/>
                <w:color w:val="auto"/>
                <w:sz w:val="18"/>
                <w:szCs w:val="18"/>
              </w:rPr>
              <w:t>；</w:t>
            </w:r>
          </w:p>
          <w:p w14:paraId="6922532E">
            <w:pPr>
              <w:spacing w:line="400" w:lineRule="exact"/>
              <w:rPr>
                <w:rFonts w:ascii="微软雅黑" w:hAnsi="微软雅黑" w:eastAsia="微软雅黑"/>
                <w:color w:val="auto"/>
                <w:sz w:val="18"/>
                <w:szCs w:val="18"/>
              </w:rPr>
            </w:pPr>
            <w:r>
              <w:rPr>
                <w:rFonts w:hint="eastAsia" w:ascii="微软雅黑" w:hAnsi="微软雅黑" w:eastAsia="微软雅黑"/>
                <w:color w:val="auto"/>
                <w:sz w:val="18"/>
                <w:szCs w:val="18"/>
              </w:rPr>
              <w:t>2. 如是集体户口，请提供集体户口本首页（复印件盖章）及本人信息页原件和复印件；</w:t>
            </w:r>
          </w:p>
          <w:p w14:paraId="67F5C8B3">
            <w:pPr>
              <w:spacing w:line="400" w:lineRule="exact"/>
              <w:rPr>
                <w:rFonts w:ascii="微软雅黑" w:hAnsi="微软雅黑" w:eastAsia="微软雅黑"/>
                <w:color w:val="auto"/>
                <w:sz w:val="18"/>
                <w:szCs w:val="18"/>
              </w:rPr>
            </w:pPr>
            <w:r>
              <w:rPr>
                <w:rFonts w:hint="eastAsia" w:ascii="微软雅黑" w:hAnsi="微软雅黑" w:eastAsia="微软雅黑"/>
                <w:color w:val="auto"/>
                <w:sz w:val="18"/>
                <w:szCs w:val="18"/>
              </w:rPr>
              <w:t>3. 如户口本遗失， 请提供开户派出所出具的户籍证明。</w:t>
            </w:r>
          </w:p>
          <w:p w14:paraId="33C8A60C">
            <w:pPr>
              <w:spacing w:line="400" w:lineRule="exact"/>
              <w:ind w:left="180" w:hanging="180" w:hangingChars="100"/>
              <w:rPr>
                <w:rFonts w:ascii="微软雅黑" w:hAnsi="微软雅黑" w:eastAsia="微软雅黑" w:cs="微软雅黑"/>
                <w:color w:val="auto"/>
                <w:szCs w:val="21"/>
              </w:rPr>
            </w:pPr>
            <w:r>
              <w:rPr>
                <w:rFonts w:hint="eastAsia" w:ascii="微软雅黑" w:hAnsi="微软雅黑" w:eastAsia="微软雅黑" w:cs="微软雅黑"/>
                <w:b/>
                <w:bCs/>
                <w:color w:val="auto"/>
                <w:sz w:val="18"/>
                <w:szCs w:val="18"/>
              </w:rPr>
              <w:t>4.</w:t>
            </w:r>
            <w:r>
              <w:rPr>
                <w:rFonts w:hint="eastAsia" w:ascii="微软雅黑" w:hAnsi="微软雅黑" w:eastAsia="微软雅黑" w:cs="微软雅黑"/>
                <w:b/>
                <w:bCs/>
                <w:color w:val="FF0000"/>
                <w:sz w:val="18"/>
                <w:szCs w:val="18"/>
              </w:rPr>
              <w:t xml:space="preserve"> </w:t>
            </w:r>
            <w:r>
              <w:rPr>
                <w:rFonts w:hint="eastAsia" w:ascii="微软雅黑" w:hAnsi="微软雅黑" w:eastAsia="微软雅黑"/>
                <w:b/>
                <w:color w:val="FF0000"/>
                <w:sz w:val="18"/>
                <w:szCs w:val="18"/>
              </w:rPr>
              <w:t>户口本原件请在采集指纹时携带至签证中心。</w:t>
            </w:r>
          </w:p>
        </w:tc>
      </w:tr>
      <w:tr w14:paraId="020C7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74545C8B">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身份证复印件</w:t>
            </w:r>
          </w:p>
        </w:tc>
        <w:tc>
          <w:tcPr>
            <w:tcW w:w="9153" w:type="dxa"/>
            <w:tcBorders>
              <w:tl2br w:val="nil"/>
              <w:tr2bl w:val="nil"/>
            </w:tcBorders>
            <w:shd w:val="clear" w:color="auto" w:fill="FDE9D9" w:themeFill="accent6" w:themeFillTint="33"/>
            <w:vAlign w:val="center"/>
          </w:tcPr>
          <w:p w14:paraId="6B6CD385">
            <w:pPr>
              <w:spacing w:line="400" w:lineRule="exact"/>
              <w:rPr>
                <w:rFonts w:ascii="微软雅黑" w:hAnsi="微软雅黑" w:eastAsia="微软雅黑" w:cs="微软雅黑"/>
                <w:color w:val="auto"/>
                <w:sz w:val="18"/>
                <w:szCs w:val="18"/>
              </w:rPr>
            </w:pPr>
            <w:r>
              <w:rPr>
                <w:rFonts w:hint="eastAsia" w:ascii="微软雅黑" w:hAnsi="微软雅黑" w:eastAsia="微软雅黑"/>
                <w:color w:val="auto"/>
                <w:sz w:val="18"/>
                <w:szCs w:val="18"/>
              </w:rPr>
              <w:t>身份证请正反两面复印在一张A4纸上并提供1份。</w:t>
            </w:r>
            <w:r>
              <w:rPr>
                <w:rFonts w:hint="eastAsia" w:ascii="微软雅黑" w:hAnsi="微软雅黑" w:eastAsia="微软雅黑" w:cs="微软雅黑"/>
                <w:b/>
                <w:bCs/>
                <w:color w:val="FF0000"/>
                <w:sz w:val="18"/>
                <w:szCs w:val="18"/>
              </w:rPr>
              <w:t>采集指纹时请携带原件</w:t>
            </w:r>
            <w:r>
              <w:rPr>
                <w:rFonts w:hint="eastAsia" w:ascii="微软雅黑" w:hAnsi="微软雅黑" w:eastAsia="微软雅黑" w:cs="微软雅黑"/>
                <w:b/>
                <w:bCs/>
                <w:color w:val="000000" w:themeColor="text1"/>
                <w:sz w:val="18"/>
                <w:szCs w:val="18"/>
              </w:rPr>
              <w:t>。</w:t>
            </w:r>
          </w:p>
        </w:tc>
      </w:tr>
      <w:tr w14:paraId="736E8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6E5A55B5">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资金证明</w:t>
            </w:r>
          </w:p>
        </w:tc>
        <w:tc>
          <w:tcPr>
            <w:tcW w:w="9153" w:type="dxa"/>
            <w:tcBorders>
              <w:tl2br w:val="nil"/>
              <w:tr2bl w:val="nil"/>
            </w:tcBorders>
            <w:shd w:val="clear" w:color="auto" w:fill="FDE9D9" w:themeFill="accent6" w:themeFillTint="33"/>
          </w:tcPr>
          <w:p w14:paraId="5EAD57BB">
            <w:pPr>
              <w:spacing w:line="400" w:lineRule="exact"/>
              <w:ind w:left="270" w:hanging="270" w:hangingChars="150"/>
              <w:rPr>
                <w:rFonts w:ascii="微软雅黑" w:hAnsi="微软雅黑" w:eastAsia="微软雅黑"/>
                <w:color w:val="auto"/>
                <w:sz w:val="18"/>
                <w:szCs w:val="18"/>
              </w:rPr>
            </w:pPr>
            <w:r>
              <w:rPr>
                <w:rFonts w:hint="eastAsia" w:ascii="微软雅黑" w:hAnsi="微软雅黑" w:eastAsia="微软雅黑"/>
                <w:b/>
                <w:color w:val="auto"/>
                <w:sz w:val="18"/>
                <w:szCs w:val="18"/>
              </w:rPr>
              <w:t>A. 借记卡</w:t>
            </w:r>
            <w:r>
              <w:rPr>
                <w:rFonts w:ascii="微软雅黑" w:hAnsi="微软雅黑" w:eastAsia="微软雅黑"/>
                <w:b/>
                <w:color w:val="auto"/>
                <w:sz w:val="18"/>
                <w:szCs w:val="18"/>
              </w:rPr>
              <w:t>流水账单</w:t>
            </w:r>
            <w:r>
              <w:rPr>
                <w:rFonts w:hint="eastAsia" w:ascii="微软雅黑" w:hAnsi="微软雅黑" w:eastAsia="微软雅黑"/>
                <w:b/>
                <w:color w:val="auto"/>
                <w:sz w:val="18"/>
                <w:szCs w:val="18"/>
              </w:rPr>
              <w:t>原件; B. 活期</w:t>
            </w:r>
            <w:r>
              <w:rPr>
                <w:rFonts w:ascii="微软雅黑" w:hAnsi="微软雅黑" w:eastAsia="微软雅黑"/>
                <w:b/>
                <w:color w:val="auto"/>
                <w:sz w:val="18"/>
                <w:szCs w:val="18"/>
              </w:rPr>
              <w:t>存折</w:t>
            </w:r>
            <w:r>
              <w:rPr>
                <w:rFonts w:hint="eastAsia" w:ascii="微软雅黑" w:hAnsi="微软雅黑" w:eastAsia="微软雅黑"/>
                <w:b/>
                <w:color w:val="auto"/>
                <w:sz w:val="18"/>
                <w:szCs w:val="18"/>
              </w:rPr>
              <w:t>复印件</w:t>
            </w:r>
            <w:r>
              <w:rPr>
                <w:rFonts w:hint="eastAsia" w:ascii="微软雅黑" w:hAnsi="微软雅黑" w:eastAsia="微软雅黑"/>
                <w:color w:val="auto"/>
                <w:sz w:val="18"/>
                <w:szCs w:val="18"/>
              </w:rPr>
              <w:t>（可二选一，提供越多越好</w:t>
            </w:r>
            <w:r>
              <w:rPr>
                <w:rFonts w:ascii="微软雅黑" w:hAnsi="微软雅黑" w:eastAsia="微软雅黑"/>
                <w:color w:val="auto"/>
                <w:sz w:val="18"/>
                <w:szCs w:val="18"/>
              </w:rPr>
              <w:t>）</w:t>
            </w:r>
          </w:p>
          <w:p w14:paraId="20662DF2">
            <w:pPr>
              <w:spacing w:line="40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1.请提供</w:t>
            </w:r>
            <w:r>
              <w:rPr>
                <w:rFonts w:hint="eastAsia" w:ascii="微软雅黑" w:hAnsi="微软雅黑" w:eastAsia="微软雅黑" w:cs="微软雅黑"/>
                <w:b/>
                <w:color w:val="auto"/>
                <w:sz w:val="18"/>
                <w:szCs w:val="18"/>
              </w:rPr>
              <w:t>父母</w:t>
            </w:r>
            <w:r>
              <w:rPr>
                <w:rFonts w:hint="eastAsia" w:ascii="微软雅黑" w:hAnsi="微软雅黑" w:eastAsia="微软雅黑"/>
                <w:color w:val="auto"/>
                <w:sz w:val="18"/>
                <w:szCs w:val="18"/>
              </w:rPr>
              <w:t>名下，至少近期</w:t>
            </w:r>
            <w:r>
              <w:rPr>
                <w:rFonts w:hint="eastAsia" w:ascii="微软雅黑" w:hAnsi="微软雅黑" w:eastAsia="微软雅黑"/>
                <w:b/>
                <w:color w:val="auto"/>
                <w:sz w:val="18"/>
                <w:szCs w:val="18"/>
              </w:rPr>
              <w:t>3-6</w:t>
            </w:r>
            <w:r>
              <w:rPr>
                <w:rFonts w:hint="eastAsia" w:ascii="微软雅黑" w:hAnsi="微软雅黑" w:eastAsia="微软雅黑"/>
                <w:color w:val="auto"/>
                <w:sz w:val="18"/>
                <w:szCs w:val="18"/>
              </w:rPr>
              <w:t>个月，多笔交易记录的借记卡流水账单原件或活期存折复印件</w:t>
            </w:r>
            <w:r>
              <w:rPr>
                <w:rFonts w:hint="eastAsia" w:ascii="微软雅黑" w:hAnsi="微软雅黑" w:eastAsia="微软雅黑"/>
                <w:b/>
                <w:color w:val="auto"/>
                <w:sz w:val="18"/>
                <w:szCs w:val="18"/>
              </w:rPr>
              <w:t>。</w:t>
            </w:r>
          </w:p>
          <w:p w14:paraId="4EA634B8">
            <w:pPr>
              <w:spacing w:line="40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2.无论银行卡或存折，均</w:t>
            </w:r>
            <w:r>
              <w:rPr>
                <w:rFonts w:hint="eastAsia" w:ascii="微软雅黑" w:hAnsi="微软雅黑" w:eastAsia="微软雅黑"/>
                <w:b/>
                <w:color w:val="FF0000"/>
                <w:sz w:val="18"/>
                <w:szCs w:val="18"/>
              </w:rPr>
              <w:t>首选工资账户</w:t>
            </w:r>
            <w:r>
              <w:rPr>
                <w:rFonts w:hint="eastAsia" w:ascii="微软雅黑" w:hAnsi="微软雅黑" w:eastAsia="微软雅黑"/>
                <w:color w:val="auto"/>
                <w:sz w:val="18"/>
                <w:szCs w:val="18"/>
              </w:rPr>
              <w:t>，中间不能断月。如果工资账户交易记录不好（如交易次数少，余额低等），可以额外提供一份非工资账户的借记卡流水账单交易记录作为辅助。</w:t>
            </w:r>
          </w:p>
          <w:p w14:paraId="12B4E7D8">
            <w:pPr>
              <w:spacing w:line="40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3.对帐单上一定要体现本人的姓名并且必须加盖银行的业务章（不可提供自助回执单）</w:t>
            </w:r>
          </w:p>
          <w:p w14:paraId="543E335E">
            <w:pPr>
              <w:spacing w:line="40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4.</w:t>
            </w:r>
            <w:r>
              <w:rPr>
                <w:rFonts w:hint="eastAsia" w:ascii="微软雅黑" w:hAnsi="微软雅黑" w:eastAsia="微软雅黑"/>
                <w:b/>
                <w:color w:val="FF0000"/>
                <w:sz w:val="18"/>
                <w:szCs w:val="18"/>
              </w:rPr>
              <w:t>账单最后一笔交易日期在送签日期30天内</w:t>
            </w:r>
            <w:r>
              <w:rPr>
                <w:rFonts w:hint="eastAsia" w:ascii="微软雅黑" w:hAnsi="微软雅黑" w:eastAsia="微软雅黑"/>
                <w:b/>
                <w:color w:val="auto"/>
                <w:sz w:val="18"/>
                <w:szCs w:val="18"/>
              </w:rPr>
              <w:t>（葡萄牙要求近7天打印）</w:t>
            </w:r>
            <w:r>
              <w:rPr>
                <w:rFonts w:hint="eastAsia" w:ascii="微软雅黑" w:hAnsi="微软雅黑" w:eastAsia="微软雅黑"/>
                <w:color w:val="auto"/>
                <w:sz w:val="18"/>
                <w:szCs w:val="18"/>
              </w:rPr>
              <w:t>，且最后一笔不建议大额存入，余额建议3万以上。</w:t>
            </w:r>
          </w:p>
        </w:tc>
      </w:tr>
      <w:tr w14:paraId="457A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24008634">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出资证明</w:t>
            </w:r>
          </w:p>
        </w:tc>
        <w:tc>
          <w:tcPr>
            <w:tcW w:w="9153" w:type="dxa"/>
            <w:tcBorders>
              <w:tl2br w:val="nil"/>
              <w:tr2bl w:val="nil"/>
            </w:tcBorders>
            <w:shd w:val="clear" w:color="auto" w:fill="FDE9D9" w:themeFill="accent6" w:themeFillTint="33"/>
          </w:tcPr>
          <w:p w14:paraId="66294B09">
            <w:pPr>
              <w:spacing w:line="44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未成年申请人由父母出资，需要提供</w:t>
            </w:r>
            <w:r>
              <w:rPr>
                <w:rFonts w:ascii="微软雅黑" w:hAnsi="微软雅黑" w:eastAsia="微软雅黑"/>
                <w:color w:val="auto"/>
                <w:sz w:val="18"/>
                <w:szCs w:val="18"/>
              </w:rPr>
              <w:t>父母至少一方的</w:t>
            </w:r>
            <w:r>
              <w:rPr>
                <w:rFonts w:hint="eastAsia" w:ascii="微软雅黑" w:hAnsi="微软雅黑" w:eastAsia="微软雅黑"/>
                <w:color w:val="auto"/>
                <w:sz w:val="18"/>
                <w:szCs w:val="18"/>
              </w:rPr>
              <w:t>工作证明原件（中英文），</w:t>
            </w:r>
          </w:p>
          <w:p w14:paraId="76ABCF62">
            <w:pPr>
              <w:spacing w:line="44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由雇主出具的证明信,需使用公司正式的信头纸并加盖公章、签字，并明确日期及如下信息：</w:t>
            </w:r>
          </w:p>
          <w:p w14:paraId="363A7E40">
            <w:pPr>
              <w:spacing w:line="440" w:lineRule="exact"/>
              <w:rPr>
                <w:rFonts w:ascii="微软雅黑" w:hAnsi="微软雅黑" w:eastAsia="微软雅黑" w:cs="微软雅黑"/>
                <w:color w:val="auto"/>
                <w:sz w:val="18"/>
                <w:szCs w:val="18"/>
              </w:rPr>
            </w:pPr>
            <w:r>
              <w:rPr>
                <w:rFonts w:hint="eastAsia" w:ascii="微软雅黑" w:hAnsi="微软雅黑" w:eastAsia="微软雅黑"/>
                <w:color w:val="auto"/>
                <w:sz w:val="18"/>
                <w:szCs w:val="18"/>
              </w:rPr>
              <w:t>1. 任职</w:t>
            </w:r>
            <w:r>
              <w:rPr>
                <w:rFonts w:hint="eastAsia" w:ascii="微软雅黑" w:hAnsi="微软雅黑" w:eastAsia="微软雅黑" w:cs="微软雅黑"/>
                <w:color w:val="auto"/>
                <w:sz w:val="18"/>
                <w:szCs w:val="18"/>
              </w:rPr>
              <w:t>公司的详细地址，联系电话和传真；</w:t>
            </w:r>
          </w:p>
          <w:p w14:paraId="02BB5D59">
            <w:pPr>
              <w:spacing w:line="44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2. 出资人姓名、职务，收入和工作年限（目前服务单位所在城市）</w:t>
            </w:r>
          </w:p>
          <w:p w14:paraId="54F62890">
            <w:pPr>
              <w:spacing w:line="44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 xml:space="preserve">3. 被出资人出行的目的，目的地和访问时间； </w:t>
            </w:r>
          </w:p>
          <w:p w14:paraId="62AF8DAD">
            <w:pPr>
              <w:widowControl/>
              <w:spacing w:line="440" w:lineRule="exact"/>
              <w:jc w:val="left"/>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4. 任职公司签字人员的姓名和职务（请注意：签字人不能是出资人本人）</w:t>
            </w:r>
          </w:p>
        </w:tc>
      </w:tr>
      <w:tr w14:paraId="71CE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tcPr>
          <w:p w14:paraId="14874C70">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学生证/学生卡</w:t>
            </w:r>
          </w:p>
          <w:p w14:paraId="254AE97B">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原件及复印件</w:t>
            </w:r>
          </w:p>
        </w:tc>
        <w:tc>
          <w:tcPr>
            <w:tcW w:w="9153" w:type="dxa"/>
            <w:tcBorders>
              <w:tl2br w:val="nil"/>
              <w:tr2bl w:val="nil"/>
            </w:tcBorders>
            <w:shd w:val="clear" w:color="auto" w:fill="FDE9D9" w:themeFill="accent6" w:themeFillTint="33"/>
            <w:vAlign w:val="center"/>
          </w:tcPr>
          <w:p w14:paraId="1E0E9700">
            <w:pPr>
              <w:spacing w:line="400" w:lineRule="exact"/>
              <w:rPr>
                <w:rFonts w:ascii="微软雅黑" w:hAnsi="微软雅黑" w:eastAsia="微软雅黑" w:cs="微软雅黑"/>
                <w:b/>
                <w:bCs/>
                <w:color w:val="auto"/>
                <w:sz w:val="32"/>
                <w:szCs w:val="32"/>
              </w:rPr>
            </w:pPr>
            <w:r>
              <w:rPr>
                <w:rFonts w:hint="eastAsia" w:ascii="微软雅黑" w:hAnsi="微软雅黑" w:eastAsia="微软雅黑"/>
                <w:color w:val="auto"/>
                <w:sz w:val="18"/>
                <w:szCs w:val="18"/>
              </w:rPr>
              <w:t>学生证或学生卡</w:t>
            </w:r>
            <w:r>
              <w:rPr>
                <w:rFonts w:hint="eastAsia" w:ascii="微软雅黑" w:hAnsi="微软雅黑" w:eastAsia="微软雅黑"/>
                <w:b/>
                <w:color w:val="FF0000"/>
                <w:sz w:val="18"/>
                <w:szCs w:val="18"/>
              </w:rPr>
              <w:t>原件</w:t>
            </w:r>
            <w:r>
              <w:rPr>
                <w:rFonts w:hint="eastAsia" w:ascii="微软雅黑" w:hAnsi="微软雅黑" w:eastAsia="微软雅黑"/>
                <w:color w:val="auto"/>
                <w:sz w:val="18"/>
                <w:szCs w:val="18"/>
              </w:rPr>
              <w:t>及整本的复印件。</w:t>
            </w:r>
          </w:p>
        </w:tc>
      </w:tr>
      <w:tr w14:paraId="1688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0B15859C">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在读证明</w:t>
            </w:r>
          </w:p>
        </w:tc>
        <w:tc>
          <w:tcPr>
            <w:tcW w:w="9153" w:type="dxa"/>
            <w:tcBorders>
              <w:tl2br w:val="nil"/>
              <w:tr2bl w:val="nil"/>
            </w:tcBorders>
            <w:shd w:val="clear" w:color="auto" w:fill="FDE9D9" w:themeFill="accent6" w:themeFillTint="33"/>
            <w:vAlign w:val="center"/>
          </w:tcPr>
          <w:p w14:paraId="384A561F">
            <w:pPr>
              <w:spacing w:line="400" w:lineRule="exact"/>
              <w:rPr>
                <w:rFonts w:ascii="微软雅黑" w:hAnsi="微软雅黑" w:eastAsia="微软雅黑" w:cs="微软雅黑"/>
                <w:bCs/>
                <w:color w:val="auto"/>
                <w:sz w:val="18"/>
                <w:szCs w:val="18"/>
              </w:rPr>
            </w:pPr>
            <w:r>
              <w:rPr>
                <w:rFonts w:hint="eastAsia" w:ascii="微软雅黑" w:hAnsi="微软雅黑" w:eastAsia="微软雅黑" w:cs="微软雅黑"/>
                <w:color w:val="auto"/>
                <w:sz w:val="18"/>
                <w:szCs w:val="18"/>
              </w:rPr>
              <w:t>使用学校正式的抬头纸打印并加盖学校公章的证明信原件（英文件），并明确如下信息：</w:t>
            </w:r>
          </w:p>
          <w:p w14:paraId="6ABAB377">
            <w:pPr>
              <w:spacing w:line="400" w:lineRule="exact"/>
              <w:rPr>
                <w:rFonts w:ascii="微软雅黑" w:hAnsi="微软雅黑" w:eastAsia="微软雅黑" w:cs="微软雅黑"/>
                <w:bCs/>
                <w:color w:val="auto"/>
                <w:sz w:val="18"/>
                <w:szCs w:val="18"/>
              </w:rPr>
            </w:pPr>
            <w:r>
              <w:rPr>
                <w:rFonts w:hint="eastAsia" w:ascii="微软雅黑" w:hAnsi="微软雅黑" w:eastAsia="微软雅黑" w:cs="微软雅黑"/>
                <w:bCs/>
                <w:color w:val="auto"/>
                <w:sz w:val="18"/>
                <w:szCs w:val="18"/>
              </w:rPr>
              <w:t>1. 学生姓名、学生所在系或班级、旅游时间并需注明担保申请人按期回国；</w:t>
            </w:r>
          </w:p>
          <w:p w14:paraId="6530A63C">
            <w:pPr>
              <w:spacing w:line="400" w:lineRule="exact"/>
              <w:rPr>
                <w:rFonts w:ascii="微软雅黑" w:hAnsi="微软雅黑" w:eastAsia="微软雅黑" w:cs="微软雅黑"/>
                <w:bCs/>
                <w:color w:val="auto"/>
                <w:sz w:val="18"/>
                <w:szCs w:val="18"/>
              </w:rPr>
            </w:pPr>
            <w:r>
              <w:rPr>
                <w:rFonts w:hint="eastAsia" w:ascii="微软雅黑" w:hAnsi="微软雅黑" w:eastAsia="微软雅黑" w:cs="微软雅黑"/>
                <w:bCs/>
                <w:color w:val="auto"/>
                <w:sz w:val="18"/>
                <w:szCs w:val="18"/>
              </w:rPr>
              <w:t>2. 学校名称、地址、传真和联系电话；</w:t>
            </w:r>
          </w:p>
          <w:p w14:paraId="1C1966E1">
            <w:pPr>
              <w:spacing w:line="400" w:lineRule="exact"/>
              <w:rPr>
                <w:rFonts w:ascii="微软雅黑" w:hAnsi="微软雅黑" w:eastAsia="微软雅黑" w:cs="微软雅黑"/>
                <w:bCs/>
                <w:color w:val="auto"/>
                <w:sz w:val="18"/>
                <w:szCs w:val="18"/>
              </w:rPr>
            </w:pPr>
            <w:r>
              <w:rPr>
                <w:rFonts w:hint="eastAsia" w:ascii="微软雅黑" w:hAnsi="微软雅黑" w:eastAsia="微软雅黑" w:cs="微软雅黑"/>
                <w:bCs/>
                <w:color w:val="auto"/>
                <w:sz w:val="18"/>
                <w:szCs w:val="18"/>
              </w:rPr>
              <w:t>3. 学校领导的姓名和职位并请领导人签字。</w:t>
            </w:r>
          </w:p>
          <w:p w14:paraId="49378D30">
            <w:pPr>
              <w:spacing w:line="400" w:lineRule="exact"/>
              <w:rPr>
                <w:rFonts w:ascii="微软雅黑" w:hAnsi="微软雅黑" w:eastAsia="微软雅黑" w:cs="微软雅黑"/>
                <w:color w:val="auto"/>
                <w:sz w:val="18"/>
                <w:szCs w:val="18"/>
              </w:rPr>
            </w:pPr>
            <w:r>
              <w:rPr>
                <w:rFonts w:hint="eastAsia" w:ascii="微软雅黑" w:hAnsi="微软雅黑" w:eastAsia="微软雅黑" w:cs="微软雅黑"/>
                <w:b/>
                <w:bCs/>
                <w:color w:val="FF0000"/>
                <w:sz w:val="18"/>
                <w:szCs w:val="18"/>
              </w:rPr>
              <w:t>学龄前儿童可提供</w:t>
            </w:r>
            <w:r>
              <w:rPr>
                <w:rFonts w:hint="eastAsia" w:ascii="微软雅黑" w:hAnsi="微软雅黑" w:eastAsia="微软雅黑" w:cs="微软雅黑"/>
                <w:b/>
                <w:color w:val="FF0000"/>
                <w:sz w:val="18"/>
                <w:szCs w:val="18"/>
              </w:rPr>
              <w:t>出生医学证明原件及复印件代替此证明；如果申请人即将或刚毕业，无法提供在读证明的情况，需要提供毕业证原件及复印件。</w:t>
            </w:r>
          </w:p>
        </w:tc>
      </w:tr>
      <w:tr w14:paraId="7E73D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7B311C1B">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行程单</w:t>
            </w:r>
          </w:p>
        </w:tc>
        <w:tc>
          <w:tcPr>
            <w:tcW w:w="9153" w:type="dxa"/>
            <w:tcBorders>
              <w:tl2br w:val="nil"/>
              <w:tr2bl w:val="nil"/>
            </w:tcBorders>
            <w:shd w:val="clear" w:color="auto" w:fill="FDE9D9" w:themeFill="accent6" w:themeFillTint="33"/>
          </w:tcPr>
          <w:p w14:paraId="22E82768">
            <w:pPr>
              <w:spacing w:line="400" w:lineRule="exact"/>
              <w:ind w:left="238" w:hanging="237" w:hangingChars="132"/>
              <w:rPr>
                <w:rFonts w:ascii="微软雅黑" w:hAnsi="微软雅黑" w:eastAsia="微软雅黑" w:cs="微软雅黑"/>
                <w:color w:val="auto"/>
                <w:sz w:val="18"/>
                <w:szCs w:val="18"/>
              </w:rPr>
            </w:pPr>
            <w:r>
              <w:rPr>
                <w:rFonts w:ascii="微软雅黑" w:hAnsi="微软雅黑" w:eastAsia="微软雅黑" w:cs="微软雅黑"/>
                <w:color w:val="auto"/>
                <w:sz w:val="18"/>
                <w:szCs w:val="18"/>
              </w:rPr>
              <w:t>须</w:t>
            </w:r>
            <w:r>
              <w:rPr>
                <w:rFonts w:hint="eastAsia" w:ascii="微软雅黑" w:hAnsi="微软雅黑" w:eastAsia="微软雅黑" w:cs="微软雅黑"/>
                <w:color w:val="auto"/>
                <w:sz w:val="18"/>
                <w:szCs w:val="18"/>
              </w:rPr>
              <w:t>英文或当地语言格式，</w:t>
            </w:r>
            <w:r>
              <w:rPr>
                <w:rFonts w:ascii="微软雅黑" w:hAnsi="微软雅黑" w:eastAsia="微软雅黑" w:cs="微软雅黑"/>
                <w:color w:val="auto"/>
                <w:sz w:val="18"/>
                <w:szCs w:val="18"/>
              </w:rPr>
              <w:t>覆盖在申根国家的全部行程，明确标注停留日期、国家、城市、参观景点等</w:t>
            </w:r>
            <w:r>
              <w:rPr>
                <w:rFonts w:hint="eastAsia" w:ascii="微软雅黑" w:hAnsi="微软雅黑" w:eastAsia="微软雅黑" w:cs="微软雅黑"/>
                <w:color w:val="auto"/>
                <w:sz w:val="18"/>
                <w:szCs w:val="18"/>
              </w:rPr>
              <w:t>。</w:t>
            </w:r>
          </w:p>
        </w:tc>
      </w:tr>
      <w:tr w14:paraId="183B4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0402F54B">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交通预订单</w:t>
            </w:r>
          </w:p>
        </w:tc>
        <w:tc>
          <w:tcPr>
            <w:tcW w:w="9153" w:type="dxa"/>
            <w:tcBorders>
              <w:tl2br w:val="nil"/>
              <w:tr2bl w:val="nil"/>
            </w:tcBorders>
            <w:shd w:val="clear" w:color="auto" w:fill="FDE9D9" w:themeFill="accent6" w:themeFillTint="33"/>
            <w:vAlign w:val="center"/>
          </w:tcPr>
          <w:p w14:paraId="7E3153FE">
            <w:pPr>
              <w:spacing w:line="40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1.全程交通英文预订单，如机票预订单、船票预订单等。</w:t>
            </w:r>
          </w:p>
          <w:p w14:paraId="3C1BF961">
            <w:pPr>
              <w:spacing w:line="40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2. 预订单上须体现申请人名字、出发时间、到达时间、往返中国大陆的城市、抵达及离开城市。</w:t>
            </w:r>
          </w:p>
          <w:p w14:paraId="5C232A3D">
            <w:pPr>
              <w:spacing w:line="400" w:lineRule="exact"/>
              <w:ind w:firstLine="180" w:firstLineChars="100"/>
              <w:rPr>
                <w:rFonts w:ascii="微软雅黑" w:hAnsi="微软雅黑" w:eastAsia="微软雅黑" w:cs="微软雅黑"/>
                <w:b/>
                <w:color w:val="FF0000"/>
                <w:sz w:val="18"/>
                <w:szCs w:val="18"/>
              </w:rPr>
            </w:pPr>
            <w:r>
              <w:rPr>
                <w:rFonts w:hint="eastAsia" w:ascii="微软雅黑" w:hAnsi="微软雅黑" w:eastAsia="微软雅黑" w:cs="微软雅黑"/>
                <w:b/>
                <w:color w:val="FF0000"/>
                <w:sz w:val="18"/>
                <w:szCs w:val="18"/>
              </w:rPr>
              <w:t>（请注意：在您签证被签发前请勿先行购买机票等，以免产生损失)。</w:t>
            </w:r>
          </w:p>
        </w:tc>
      </w:tr>
      <w:tr w14:paraId="525E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61974DE2">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酒店预订单</w:t>
            </w:r>
          </w:p>
        </w:tc>
        <w:tc>
          <w:tcPr>
            <w:tcW w:w="9153" w:type="dxa"/>
            <w:tcBorders>
              <w:tl2br w:val="nil"/>
              <w:tr2bl w:val="nil"/>
            </w:tcBorders>
            <w:shd w:val="clear" w:color="auto" w:fill="FDE9D9" w:themeFill="accent6" w:themeFillTint="33"/>
            <w:vAlign w:val="center"/>
          </w:tcPr>
          <w:p w14:paraId="49BE8BF2">
            <w:pPr>
              <w:spacing w:line="40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覆盖</w:t>
            </w:r>
            <w:r>
              <w:rPr>
                <w:rFonts w:ascii="微软雅黑" w:hAnsi="微软雅黑" w:eastAsia="微软雅黑" w:cs="微软雅黑"/>
                <w:color w:val="auto"/>
                <w:sz w:val="18"/>
                <w:szCs w:val="18"/>
              </w:rPr>
              <w:t>在申根区</w:t>
            </w:r>
            <w:r>
              <w:rPr>
                <w:rFonts w:hint="eastAsia" w:ascii="微软雅黑" w:hAnsi="微软雅黑" w:eastAsia="微软雅黑" w:cs="微软雅黑"/>
                <w:color w:val="auto"/>
                <w:sz w:val="18"/>
                <w:szCs w:val="18"/>
              </w:rPr>
              <w:t>全程</w:t>
            </w:r>
            <w:r>
              <w:rPr>
                <w:rFonts w:ascii="微软雅黑" w:hAnsi="微软雅黑" w:eastAsia="微软雅黑" w:cs="微软雅黑"/>
                <w:color w:val="auto"/>
                <w:sz w:val="18"/>
                <w:szCs w:val="18"/>
              </w:rPr>
              <w:t>停留时间</w:t>
            </w:r>
            <w:r>
              <w:rPr>
                <w:rFonts w:hint="eastAsia" w:ascii="微软雅黑" w:hAnsi="微软雅黑" w:eastAsia="微软雅黑" w:cs="微软雅黑"/>
                <w:color w:val="auto"/>
                <w:sz w:val="18"/>
                <w:szCs w:val="18"/>
              </w:rPr>
              <w:t>的英文酒店预订单，且预订单上须涵盖申请人及同行人的正确姓名。</w:t>
            </w:r>
          </w:p>
        </w:tc>
      </w:tr>
      <w:tr w14:paraId="00982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78814A40">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保险单原件</w:t>
            </w:r>
          </w:p>
        </w:tc>
        <w:tc>
          <w:tcPr>
            <w:tcW w:w="9153" w:type="dxa"/>
            <w:tcBorders>
              <w:tl2br w:val="nil"/>
              <w:tr2bl w:val="nil"/>
            </w:tcBorders>
            <w:shd w:val="clear" w:color="auto" w:fill="FDE9D9" w:themeFill="accent6" w:themeFillTint="33"/>
            <w:vAlign w:val="center"/>
          </w:tcPr>
          <w:p w14:paraId="3CD79083">
            <w:pPr>
              <w:spacing w:line="40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1. 申请申根签证，请购买申根国家区域适用的医疗保险，保单必须为打印文本，不接受手写保单。</w:t>
            </w:r>
          </w:p>
          <w:p w14:paraId="501B6F3C">
            <w:pPr>
              <w:spacing w:line="40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2. 须涵盖医疗保险和送返费用，医疗保险保额不低于3万欧元（约30万人民币）</w:t>
            </w:r>
          </w:p>
          <w:p w14:paraId="61D924C8">
            <w:pPr>
              <w:spacing w:line="400" w:lineRule="exact"/>
              <w:ind w:left="270" w:hanging="270" w:hangingChars="150"/>
              <w:rPr>
                <w:rFonts w:ascii="微软雅黑" w:hAnsi="微软雅黑" w:eastAsia="微软雅黑" w:cs="微软雅黑"/>
                <w:b/>
                <w:color w:val="auto"/>
                <w:sz w:val="18"/>
                <w:szCs w:val="18"/>
              </w:rPr>
            </w:pPr>
            <w:r>
              <w:rPr>
                <w:rFonts w:hint="eastAsia" w:ascii="微软雅黑" w:hAnsi="微软雅黑" w:eastAsia="微软雅黑" w:cs="微软雅黑"/>
                <w:color w:val="auto"/>
                <w:sz w:val="18"/>
                <w:szCs w:val="18"/>
              </w:rPr>
              <w:t xml:space="preserve">3. </w:t>
            </w:r>
            <w:r>
              <w:rPr>
                <w:rFonts w:hint="eastAsia" w:ascii="微软雅黑" w:hAnsi="微软雅黑" w:eastAsia="微软雅黑" w:cs="微软雅黑"/>
                <w:b/>
                <w:color w:val="auto"/>
                <w:sz w:val="18"/>
                <w:szCs w:val="18"/>
              </w:rPr>
              <w:t>申根的保险，需要保险须覆盖在申根区的整个停留时间，</w:t>
            </w:r>
            <w:r>
              <w:rPr>
                <w:rFonts w:hint="eastAsia" w:ascii="微软雅黑" w:hAnsi="微软雅黑" w:eastAsia="微软雅黑" w:cs="微软雅黑"/>
                <w:b/>
                <w:bCs/>
                <w:color w:val="FF0000"/>
                <w:sz w:val="18"/>
                <w:szCs w:val="18"/>
              </w:rPr>
              <w:t>意大利、丹麦、德国、瑞典、奥地利</w:t>
            </w:r>
            <w:r>
              <w:rPr>
                <w:rFonts w:hint="eastAsia" w:ascii="微软雅黑" w:hAnsi="微软雅黑" w:eastAsia="微软雅黑" w:cs="微软雅黑"/>
                <w:b/>
                <w:bCs/>
                <w:color w:val="000000" w:themeColor="text1"/>
                <w:sz w:val="18"/>
                <w:szCs w:val="18"/>
              </w:rPr>
              <w:t>的保险不仅要覆盖在申根区的整个停留时间，还需再加一天，即自出发航班起飞日起至归国抵达日再加一天</w:t>
            </w:r>
            <w:r>
              <w:rPr>
                <w:rFonts w:hint="eastAsia" w:ascii="微软雅黑" w:hAnsi="微软雅黑" w:eastAsia="微软雅黑" w:cs="微软雅黑"/>
                <w:b/>
                <w:color w:val="auto"/>
                <w:sz w:val="18"/>
                <w:szCs w:val="18"/>
              </w:rPr>
              <w:t>。</w:t>
            </w:r>
          </w:p>
          <w:p w14:paraId="72B6B3A1">
            <w:pPr>
              <w:spacing w:line="40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4. 被保险人的名字和拼音均应体现在保单中。</w:t>
            </w:r>
          </w:p>
        </w:tc>
      </w:tr>
      <w:tr w14:paraId="5B332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059B0433">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可选材料</w:t>
            </w:r>
          </w:p>
        </w:tc>
        <w:tc>
          <w:tcPr>
            <w:tcW w:w="9153" w:type="dxa"/>
            <w:tcBorders>
              <w:tl2br w:val="nil"/>
              <w:tr2bl w:val="nil"/>
            </w:tcBorders>
            <w:shd w:val="clear" w:color="auto" w:fill="FDE9D9" w:themeFill="accent6" w:themeFillTint="33"/>
            <w:vAlign w:val="center"/>
          </w:tcPr>
          <w:p w14:paraId="40207B6A">
            <w:pPr>
              <w:spacing w:line="400" w:lineRule="exact"/>
              <w:ind w:left="270" w:hanging="270" w:hangingChars="150"/>
              <w:rPr>
                <w:rFonts w:ascii="微软雅黑" w:hAnsi="微软雅黑" w:eastAsia="微软雅黑" w:cs="微软雅黑"/>
                <w:color w:val="auto"/>
                <w:sz w:val="18"/>
                <w:szCs w:val="18"/>
              </w:rPr>
            </w:pPr>
            <w:r>
              <w:rPr>
                <w:rFonts w:ascii="微软雅黑" w:hAnsi="微软雅黑" w:eastAsia="微软雅黑" w:cs="微软雅黑"/>
                <w:color w:val="auto"/>
                <w:sz w:val="18"/>
                <w:szCs w:val="18"/>
              </w:rPr>
              <w:t>1.</w:t>
            </w:r>
            <w:r>
              <w:rPr>
                <w:rFonts w:hint="eastAsia" w:ascii="微软雅黑" w:hAnsi="微软雅黑" w:eastAsia="微软雅黑" w:cs="微软雅黑"/>
                <w:color w:val="auto"/>
                <w:sz w:val="18"/>
                <w:szCs w:val="18"/>
              </w:rPr>
              <w:t xml:space="preserve"> 请尽可能多的提供本人或父母名下其它财产，如存单，房产证，车辆行驶证等的复印件。</w:t>
            </w:r>
          </w:p>
          <w:p w14:paraId="541D4433">
            <w:pPr>
              <w:spacing w:line="400" w:lineRule="exact"/>
              <w:ind w:left="271" w:leftChars="129"/>
              <w:rPr>
                <w:rFonts w:ascii="微软雅黑" w:hAnsi="微软雅黑" w:eastAsia="微软雅黑" w:cs="微软雅黑"/>
                <w:color w:val="auto"/>
                <w:sz w:val="18"/>
                <w:szCs w:val="18"/>
              </w:rPr>
            </w:pPr>
            <w:r>
              <w:rPr>
                <w:rFonts w:hint="eastAsia" w:ascii="微软雅黑" w:hAnsi="微软雅黑" w:eastAsia="微软雅黑" w:cs="微软雅黑"/>
                <w:b/>
                <w:color w:val="FF0000"/>
                <w:sz w:val="18"/>
                <w:szCs w:val="18"/>
              </w:rPr>
              <w:t>当天需携带所有提交材料的原件</w:t>
            </w:r>
            <w:r>
              <w:rPr>
                <w:rFonts w:hint="eastAsia" w:ascii="微软雅黑" w:hAnsi="微软雅黑" w:eastAsia="微软雅黑" w:cs="微软雅黑"/>
                <w:color w:val="auto"/>
                <w:sz w:val="18"/>
                <w:szCs w:val="18"/>
              </w:rPr>
              <w:t>。</w:t>
            </w:r>
          </w:p>
          <w:p w14:paraId="6020F93F">
            <w:pPr>
              <w:spacing w:line="400" w:lineRule="exact"/>
              <w:ind w:left="270" w:hanging="270" w:hangingChars="150"/>
              <w:rPr>
                <w:rFonts w:ascii="微软雅黑" w:hAnsi="微软雅黑" w:eastAsia="微软雅黑"/>
                <w:color w:val="auto"/>
                <w:sz w:val="18"/>
                <w:szCs w:val="18"/>
              </w:rPr>
            </w:pPr>
            <w:r>
              <w:rPr>
                <w:rFonts w:hint="eastAsia" w:ascii="微软雅黑" w:hAnsi="微软雅黑" w:eastAsia="微软雅黑" w:cs="微软雅黑"/>
                <w:color w:val="auto"/>
                <w:sz w:val="18"/>
                <w:szCs w:val="18"/>
              </w:rPr>
              <w:t xml:space="preserve">2. </w:t>
            </w:r>
            <w:r>
              <w:rPr>
                <w:rFonts w:ascii="微软雅黑" w:hAnsi="微软雅黑" w:eastAsia="微软雅黑"/>
                <w:color w:val="auto"/>
                <w:sz w:val="18"/>
                <w:szCs w:val="18"/>
              </w:rPr>
              <w:t>曾被任何国家拒签过的</w:t>
            </w:r>
            <w:r>
              <w:rPr>
                <w:rFonts w:hint="eastAsia" w:ascii="微软雅黑" w:hAnsi="微软雅黑" w:eastAsia="微软雅黑"/>
                <w:color w:val="auto"/>
                <w:sz w:val="18"/>
                <w:szCs w:val="18"/>
              </w:rPr>
              <w:t>申请人</w:t>
            </w:r>
            <w:r>
              <w:rPr>
                <w:rFonts w:ascii="微软雅黑" w:hAnsi="微软雅黑" w:eastAsia="微软雅黑"/>
                <w:color w:val="auto"/>
                <w:sz w:val="18"/>
                <w:szCs w:val="18"/>
              </w:rPr>
              <w:t>，请提供拒签</w:t>
            </w:r>
            <w:r>
              <w:rPr>
                <w:rFonts w:hint="eastAsia" w:ascii="微软雅黑" w:hAnsi="微软雅黑" w:eastAsia="微软雅黑"/>
                <w:color w:val="auto"/>
                <w:sz w:val="18"/>
                <w:szCs w:val="18"/>
              </w:rPr>
              <w:t>信复印件或有申请人需签名的拒签解释信。</w:t>
            </w:r>
          </w:p>
          <w:p w14:paraId="0E0E1C5B">
            <w:pPr>
              <w:spacing w:line="400" w:lineRule="exact"/>
              <w:ind w:left="271" w:leftChars="86" w:hanging="90" w:hangingChars="50"/>
              <w:rPr>
                <w:rFonts w:ascii="微软雅黑" w:hAnsi="微软雅黑" w:eastAsia="微软雅黑"/>
                <w:color w:val="auto"/>
                <w:sz w:val="18"/>
                <w:szCs w:val="18"/>
              </w:rPr>
            </w:pPr>
            <w:r>
              <w:rPr>
                <w:rFonts w:hint="eastAsia" w:ascii="微软雅黑" w:hAnsi="微软雅黑" w:eastAsia="微软雅黑"/>
                <w:b/>
                <w:color w:val="FF0000"/>
                <w:sz w:val="18"/>
                <w:szCs w:val="18"/>
              </w:rPr>
              <w:t>（以上可选材</w:t>
            </w:r>
            <w:r>
              <w:rPr>
                <w:rFonts w:ascii="微软雅黑" w:hAnsi="微软雅黑" w:eastAsia="微软雅黑"/>
                <w:b/>
                <w:color w:val="FF0000"/>
                <w:sz w:val="18"/>
                <w:szCs w:val="18"/>
              </w:rPr>
              <w:t>料可视个人实际情况提供</w:t>
            </w:r>
            <w:r>
              <w:rPr>
                <w:rFonts w:hint="eastAsia" w:ascii="微软雅黑" w:hAnsi="微软雅黑" w:eastAsia="微软雅黑"/>
                <w:b/>
                <w:color w:val="FF0000"/>
                <w:sz w:val="18"/>
                <w:szCs w:val="18"/>
              </w:rPr>
              <w:t>，</w:t>
            </w:r>
            <w:r>
              <w:rPr>
                <w:rFonts w:ascii="微软雅黑" w:hAnsi="微软雅黑" w:eastAsia="微软雅黑"/>
                <w:b/>
                <w:color w:val="FF0000"/>
                <w:sz w:val="18"/>
                <w:szCs w:val="18"/>
              </w:rPr>
              <w:t>提供越多越有利于出签</w:t>
            </w:r>
            <w:r>
              <w:rPr>
                <w:rFonts w:hint="eastAsia" w:ascii="微软雅黑" w:hAnsi="微软雅黑" w:eastAsia="微软雅黑"/>
                <w:b/>
                <w:color w:val="FF0000"/>
                <w:sz w:val="18"/>
                <w:szCs w:val="18"/>
              </w:rPr>
              <w:t>）</w:t>
            </w:r>
          </w:p>
        </w:tc>
      </w:tr>
      <w:tr w14:paraId="20D59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58F549CA">
            <w:pPr>
              <w:jc w:val="center"/>
              <w:rPr>
                <w:rFonts w:ascii="微软雅黑" w:hAnsi="微软雅黑" w:eastAsia="微软雅黑" w:cs="微软雅黑"/>
                <w:b/>
                <w:bCs/>
                <w:color w:val="FF0000"/>
                <w:sz w:val="18"/>
                <w:szCs w:val="18"/>
              </w:rPr>
            </w:pPr>
            <w:r>
              <w:rPr>
                <w:rFonts w:hint="eastAsia" w:ascii="微软雅黑" w:hAnsi="微软雅黑" w:eastAsia="微软雅黑" w:cs="微软雅黑"/>
                <w:b/>
                <w:bCs/>
                <w:color w:val="auto"/>
                <w:sz w:val="18"/>
                <w:szCs w:val="18"/>
              </w:rPr>
              <w:t>公证书及认证</w:t>
            </w:r>
          </w:p>
        </w:tc>
        <w:tc>
          <w:tcPr>
            <w:tcW w:w="9153" w:type="dxa"/>
            <w:tcBorders>
              <w:tl2br w:val="nil"/>
              <w:tr2bl w:val="nil"/>
            </w:tcBorders>
            <w:shd w:val="clear" w:color="auto" w:fill="FDE9D9" w:themeFill="accent6" w:themeFillTint="33"/>
            <w:vAlign w:val="center"/>
          </w:tcPr>
          <w:p w14:paraId="69A49B08">
            <w:pPr>
              <w:spacing w:line="400" w:lineRule="exact"/>
              <w:rPr>
                <w:rFonts w:ascii="微软雅黑" w:hAnsi="微软雅黑" w:eastAsia="微软雅黑" w:cs="微软雅黑"/>
                <w:b/>
                <w:color w:val="000000" w:themeColor="text1"/>
                <w:sz w:val="18"/>
                <w:szCs w:val="18"/>
              </w:rPr>
            </w:pPr>
            <w:r>
              <w:rPr>
                <w:rFonts w:hint="eastAsia" w:ascii="微软雅黑" w:hAnsi="微软雅黑" w:eastAsia="微软雅黑" w:cs="微软雅黑"/>
                <w:b/>
                <w:color w:val="000000" w:themeColor="text1"/>
                <w:sz w:val="18"/>
                <w:szCs w:val="18"/>
              </w:rPr>
              <w:t>申请人未满18周岁：</w:t>
            </w:r>
          </w:p>
          <w:p w14:paraId="11806F4D">
            <w:pPr>
              <w:spacing w:line="400" w:lineRule="exact"/>
              <w:rPr>
                <w:rFonts w:ascii="微软雅黑" w:hAnsi="微软雅黑" w:eastAsia="微软雅黑" w:cs="微软雅黑"/>
                <w:b/>
                <w:color w:val="FF0000"/>
                <w:sz w:val="18"/>
                <w:szCs w:val="18"/>
                <w:u w:val="single"/>
              </w:rPr>
            </w:pPr>
            <w:r>
              <w:rPr>
                <w:rFonts w:hint="eastAsia" w:ascii="微软雅黑" w:hAnsi="微软雅黑" w:eastAsia="微软雅黑" w:cs="微软雅黑"/>
                <w:b/>
                <w:color w:val="FF0000"/>
                <w:sz w:val="18"/>
                <w:szCs w:val="18"/>
                <w:u w:val="single"/>
              </w:rPr>
              <w:t>1. 与父母双方同行，需提供：</w:t>
            </w:r>
          </w:p>
          <w:p w14:paraId="2EBF5B84">
            <w:pPr>
              <w:spacing w:line="400" w:lineRule="exact"/>
              <w:rPr>
                <w:rFonts w:ascii="微软雅黑" w:hAnsi="微软雅黑" w:eastAsia="微软雅黑" w:cs="微软雅黑"/>
                <w:b/>
                <w:color w:val="000000" w:themeColor="text1"/>
                <w:sz w:val="18"/>
                <w:szCs w:val="18"/>
              </w:rPr>
            </w:pPr>
            <w:r>
              <w:rPr>
                <w:rFonts w:hint="eastAsia" w:ascii="微软雅黑" w:hAnsi="微软雅黑" w:eastAsia="微软雅黑" w:cs="微软雅黑"/>
                <w:b/>
                <w:color w:val="000000" w:themeColor="text1"/>
                <w:sz w:val="18"/>
                <w:szCs w:val="18"/>
              </w:rPr>
              <w:t>A. 经中国外交部</w:t>
            </w:r>
            <w:r>
              <w:rPr>
                <w:rFonts w:ascii="微软雅黑" w:hAnsi="微软雅黑" w:eastAsia="微软雅黑" w:cs="微软雅黑"/>
                <w:b/>
                <w:color w:val="000000" w:themeColor="text1"/>
                <w:sz w:val="18"/>
                <w:szCs w:val="18"/>
              </w:rPr>
              <w:t>认证的</w:t>
            </w:r>
            <w:r>
              <w:rPr>
                <w:rFonts w:hint="eastAsia" w:ascii="微软雅黑" w:hAnsi="微软雅黑" w:eastAsia="微软雅黑" w:cs="微软雅黑"/>
                <w:b/>
                <w:color w:val="000000" w:themeColor="text1"/>
                <w:sz w:val="18"/>
                <w:szCs w:val="18"/>
              </w:rPr>
              <w:t>出生医学证明公证书或亲属关系公证</w:t>
            </w:r>
            <w:r>
              <w:rPr>
                <w:rFonts w:ascii="微软雅黑" w:hAnsi="微软雅黑" w:eastAsia="微软雅黑" w:cs="微软雅黑"/>
                <w:b/>
                <w:color w:val="000000" w:themeColor="text1"/>
                <w:sz w:val="18"/>
                <w:szCs w:val="18"/>
              </w:rPr>
              <w:t>（</w:t>
            </w:r>
            <w:r>
              <w:rPr>
                <w:rFonts w:hint="eastAsia" w:ascii="微软雅黑" w:hAnsi="微软雅黑" w:eastAsia="微软雅黑" w:cs="微软雅黑"/>
                <w:b/>
                <w:color w:val="000000" w:themeColor="text1"/>
                <w:sz w:val="18"/>
                <w:szCs w:val="18"/>
              </w:rPr>
              <w:t>单认证</w:t>
            </w:r>
            <w:r>
              <w:rPr>
                <w:rFonts w:ascii="微软雅黑" w:hAnsi="微软雅黑" w:eastAsia="微软雅黑" w:cs="微软雅黑"/>
                <w:b/>
                <w:color w:val="000000" w:themeColor="text1"/>
                <w:sz w:val="18"/>
                <w:szCs w:val="18"/>
              </w:rPr>
              <w:t>）</w:t>
            </w:r>
          </w:p>
          <w:p w14:paraId="4F1443BF">
            <w:pPr>
              <w:spacing w:line="400" w:lineRule="exact"/>
              <w:rPr>
                <w:rFonts w:ascii="微软雅黑" w:hAnsi="微软雅黑" w:eastAsia="微软雅黑" w:cs="微软雅黑"/>
                <w:b/>
                <w:color w:val="FF0000"/>
                <w:sz w:val="18"/>
                <w:szCs w:val="18"/>
                <w:u w:val="single"/>
              </w:rPr>
            </w:pPr>
            <w:r>
              <w:rPr>
                <w:rFonts w:hint="eastAsia" w:ascii="微软雅黑" w:hAnsi="微软雅黑" w:eastAsia="微软雅黑" w:cs="微软雅黑"/>
                <w:b/>
                <w:color w:val="FF0000"/>
                <w:sz w:val="18"/>
                <w:szCs w:val="18"/>
                <w:u w:val="single"/>
              </w:rPr>
              <w:t>2. 与父或母一方同行，需提供：</w:t>
            </w:r>
          </w:p>
          <w:p w14:paraId="188963B5">
            <w:pPr>
              <w:spacing w:line="400" w:lineRule="exact"/>
              <w:rPr>
                <w:rFonts w:ascii="微软雅黑" w:hAnsi="微软雅黑" w:eastAsia="微软雅黑" w:cs="微软雅黑"/>
                <w:b/>
                <w:color w:val="000000" w:themeColor="text1"/>
                <w:sz w:val="18"/>
                <w:szCs w:val="18"/>
              </w:rPr>
            </w:pPr>
            <w:r>
              <w:rPr>
                <w:rFonts w:hint="eastAsia" w:ascii="微软雅黑" w:hAnsi="微软雅黑" w:eastAsia="微软雅黑" w:cs="微软雅黑"/>
                <w:b/>
                <w:color w:val="000000" w:themeColor="text1"/>
                <w:sz w:val="18"/>
                <w:szCs w:val="18"/>
              </w:rPr>
              <w:t>A. 经中国外交部</w:t>
            </w:r>
            <w:r>
              <w:rPr>
                <w:rFonts w:ascii="微软雅黑" w:hAnsi="微软雅黑" w:eastAsia="微软雅黑" w:cs="微软雅黑"/>
                <w:b/>
                <w:color w:val="000000" w:themeColor="text1"/>
                <w:sz w:val="18"/>
                <w:szCs w:val="18"/>
              </w:rPr>
              <w:t>认证的</w:t>
            </w:r>
            <w:r>
              <w:rPr>
                <w:rFonts w:hint="eastAsia" w:ascii="微软雅黑" w:hAnsi="微软雅黑" w:eastAsia="微软雅黑" w:cs="微软雅黑"/>
                <w:b/>
                <w:color w:val="000000" w:themeColor="text1"/>
                <w:sz w:val="18"/>
                <w:szCs w:val="18"/>
              </w:rPr>
              <w:t>出生医学证明公证书或亲属关系公证</w:t>
            </w:r>
            <w:r>
              <w:rPr>
                <w:rFonts w:ascii="微软雅黑" w:hAnsi="微软雅黑" w:eastAsia="微软雅黑" w:cs="微软雅黑"/>
                <w:b/>
                <w:color w:val="000000" w:themeColor="text1"/>
                <w:sz w:val="18"/>
                <w:szCs w:val="18"/>
              </w:rPr>
              <w:t>（</w:t>
            </w:r>
            <w:r>
              <w:rPr>
                <w:rFonts w:hint="eastAsia" w:ascii="微软雅黑" w:hAnsi="微软雅黑" w:eastAsia="微软雅黑" w:cs="微软雅黑"/>
                <w:b/>
                <w:color w:val="000000" w:themeColor="text1"/>
                <w:sz w:val="18"/>
                <w:szCs w:val="18"/>
              </w:rPr>
              <w:t>单认证</w:t>
            </w:r>
            <w:r>
              <w:rPr>
                <w:rFonts w:ascii="微软雅黑" w:hAnsi="微软雅黑" w:eastAsia="微软雅黑" w:cs="微软雅黑"/>
                <w:b/>
                <w:color w:val="000000" w:themeColor="text1"/>
                <w:sz w:val="18"/>
                <w:szCs w:val="18"/>
              </w:rPr>
              <w:t>）</w:t>
            </w:r>
          </w:p>
          <w:p w14:paraId="6CEB48DE">
            <w:pPr>
              <w:spacing w:line="400" w:lineRule="exact"/>
              <w:rPr>
                <w:rFonts w:ascii="微软雅黑" w:hAnsi="微软雅黑" w:eastAsia="微软雅黑" w:cs="微软雅黑"/>
                <w:b/>
                <w:color w:val="000000" w:themeColor="text1"/>
                <w:sz w:val="18"/>
                <w:szCs w:val="18"/>
              </w:rPr>
            </w:pPr>
            <w:r>
              <w:rPr>
                <w:rFonts w:hint="eastAsia" w:ascii="微软雅黑" w:hAnsi="微软雅黑" w:eastAsia="微软雅黑" w:cs="微软雅黑"/>
                <w:b/>
                <w:color w:val="000000" w:themeColor="text1"/>
                <w:sz w:val="18"/>
                <w:szCs w:val="18"/>
              </w:rPr>
              <w:t>B. 经中国外交部</w:t>
            </w:r>
            <w:r>
              <w:rPr>
                <w:rFonts w:ascii="微软雅黑" w:hAnsi="微软雅黑" w:eastAsia="微软雅黑" w:cs="微软雅黑"/>
                <w:b/>
                <w:color w:val="000000" w:themeColor="text1"/>
                <w:sz w:val="18"/>
                <w:szCs w:val="18"/>
              </w:rPr>
              <w:t>认证</w:t>
            </w:r>
            <w:r>
              <w:rPr>
                <w:rFonts w:hint="eastAsia" w:ascii="微软雅黑" w:hAnsi="微软雅黑" w:eastAsia="微软雅黑" w:cs="微软雅黑"/>
                <w:b/>
                <w:color w:val="000000" w:themeColor="text1"/>
                <w:sz w:val="18"/>
                <w:szCs w:val="18"/>
              </w:rPr>
              <w:t>的父母一方或法定监护人的许可公证</w:t>
            </w:r>
            <w:r>
              <w:rPr>
                <w:rFonts w:ascii="微软雅黑" w:hAnsi="微软雅黑" w:eastAsia="微软雅黑" w:cs="微软雅黑"/>
                <w:b/>
                <w:color w:val="000000" w:themeColor="text1"/>
                <w:sz w:val="18"/>
                <w:szCs w:val="18"/>
              </w:rPr>
              <w:t>（</w:t>
            </w:r>
            <w:r>
              <w:rPr>
                <w:rFonts w:hint="eastAsia" w:ascii="微软雅黑" w:hAnsi="微软雅黑" w:eastAsia="微软雅黑" w:cs="微软雅黑"/>
                <w:b/>
                <w:color w:val="000000" w:themeColor="text1"/>
                <w:sz w:val="18"/>
                <w:szCs w:val="18"/>
              </w:rPr>
              <w:t>单认证</w:t>
            </w:r>
            <w:r>
              <w:rPr>
                <w:rFonts w:ascii="微软雅黑" w:hAnsi="微软雅黑" w:eastAsia="微软雅黑" w:cs="微软雅黑"/>
                <w:b/>
                <w:color w:val="000000" w:themeColor="text1"/>
                <w:sz w:val="18"/>
                <w:szCs w:val="18"/>
              </w:rPr>
              <w:t>）</w:t>
            </w:r>
          </w:p>
          <w:p w14:paraId="395E03F2">
            <w:pPr>
              <w:spacing w:line="400" w:lineRule="exact"/>
              <w:rPr>
                <w:rFonts w:ascii="微软雅黑" w:hAnsi="微软雅黑" w:eastAsia="微软雅黑" w:cs="微软雅黑"/>
                <w:b/>
                <w:color w:val="FF0000"/>
                <w:sz w:val="18"/>
                <w:szCs w:val="18"/>
                <w:u w:val="single"/>
              </w:rPr>
            </w:pPr>
            <w:r>
              <w:rPr>
                <w:rFonts w:hint="eastAsia" w:ascii="微软雅黑" w:hAnsi="微软雅黑" w:eastAsia="微软雅黑" w:cs="微软雅黑"/>
                <w:b/>
                <w:color w:val="FF0000"/>
                <w:sz w:val="18"/>
                <w:szCs w:val="18"/>
                <w:u w:val="single"/>
              </w:rPr>
              <w:t>3. 与父母以外的非直系亲属(如爷爷奶奶等)同行，需提供：</w:t>
            </w:r>
          </w:p>
          <w:p w14:paraId="1E6F9770">
            <w:pPr>
              <w:spacing w:line="400" w:lineRule="exact"/>
              <w:rPr>
                <w:rFonts w:ascii="微软雅黑" w:hAnsi="微软雅黑" w:eastAsia="微软雅黑" w:cs="微软雅黑"/>
                <w:b/>
                <w:color w:val="000000" w:themeColor="text1"/>
                <w:sz w:val="18"/>
                <w:szCs w:val="18"/>
              </w:rPr>
            </w:pPr>
            <w:r>
              <w:rPr>
                <w:rFonts w:hint="eastAsia" w:ascii="微软雅黑" w:hAnsi="微软雅黑" w:eastAsia="微软雅黑" w:cs="微软雅黑"/>
                <w:b/>
                <w:color w:val="000000" w:themeColor="text1"/>
                <w:sz w:val="18"/>
                <w:szCs w:val="18"/>
              </w:rPr>
              <w:t>A. 经中国外交部</w:t>
            </w:r>
            <w:r>
              <w:rPr>
                <w:rFonts w:ascii="微软雅黑" w:hAnsi="微软雅黑" w:eastAsia="微软雅黑" w:cs="微软雅黑"/>
                <w:b/>
                <w:color w:val="000000" w:themeColor="text1"/>
                <w:sz w:val="18"/>
                <w:szCs w:val="18"/>
              </w:rPr>
              <w:t>认证的</w:t>
            </w:r>
            <w:r>
              <w:rPr>
                <w:rFonts w:hint="eastAsia" w:ascii="微软雅黑" w:hAnsi="微软雅黑" w:eastAsia="微软雅黑" w:cs="微软雅黑"/>
                <w:b/>
                <w:color w:val="000000" w:themeColor="text1"/>
                <w:sz w:val="18"/>
                <w:szCs w:val="18"/>
              </w:rPr>
              <w:t>出生医学证明公证书或亲属关系公证</w:t>
            </w:r>
            <w:r>
              <w:rPr>
                <w:rFonts w:ascii="微软雅黑" w:hAnsi="微软雅黑" w:eastAsia="微软雅黑" w:cs="微软雅黑"/>
                <w:b/>
                <w:color w:val="000000" w:themeColor="text1"/>
                <w:sz w:val="18"/>
                <w:szCs w:val="18"/>
              </w:rPr>
              <w:t>（</w:t>
            </w:r>
            <w:r>
              <w:rPr>
                <w:rFonts w:hint="eastAsia" w:ascii="微软雅黑" w:hAnsi="微软雅黑" w:eastAsia="微软雅黑" w:cs="微软雅黑"/>
                <w:b/>
                <w:color w:val="000000" w:themeColor="text1"/>
                <w:sz w:val="18"/>
                <w:szCs w:val="18"/>
              </w:rPr>
              <w:t>单认证</w:t>
            </w:r>
            <w:r>
              <w:rPr>
                <w:rFonts w:ascii="微软雅黑" w:hAnsi="微软雅黑" w:eastAsia="微软雅黑" w:cs="微软雅黑"/>
                <w:b/>
                <w:color w:val="000000" w:themeColor="text1"/>
                <w:sz w:val="18"/>
                <w:szCs w:val="18"/>
              </w:rPr>
              <w:t>）</w:t>
            </w:r>
            <w:r>
              <w:rPr>
                <w:rFonts w:hint="eastAsia" w:ascii="微软雅黑" w:hAnsi="微软雅黑" w:eastAsia="微软雅黑" w:cs="微软雅黑"/>
                <w:b/>
                <w:color w:val="000000" w:themeColor="text1"/>
                <w:sz w:val="18"/>
                <w:szCs w:val="18"/>
              </w:rPr>
              <w:t>，</w:t>
            </w:r>
          </w:p>
          <w:p w14:paraId="2F51C459">
            <w:pPr>
              <w:spacing w:line="400" w:lineRule="exact"/>
              <w:rPr>
                <w:rFonts w:ascii="微软雅黑" w:hAnsi="微软雅黑" w:eastAsia="微软雅黑" w:cs="微软雅黑"/>
                <w:b/>
                <w:color w:val="000000" w:themeColor="text1"/>
                <w:sz w:val="18"/>
                <w:szCs w:val="18"/>
              </w:rPr>
            </w:pPr>
            <w:r>
              <w:rPr>
                <w:rFonts w:hint="eastAsia" w:ascii="微软雅黑" w:hAnsi="微软雅黑" w:eastAsia="微软雅黑" w:cs="微软雅黑"/>
                <w:b/>
                <w:color w:val="000000" w:themeColor="text1"/>
                <w:sz w:val="18"/>
                <w:szCs w:val="18"/>
              </w:rPr>
              <w:t xml:space="preserve">   B. 经中国外交部</w:t>
            </w:r>
            <w:r>
              <w:rPr>
                <w:rFonts w:ascii="微软雅黑" w:hAnsi="微软雅黑" w:eastAsia="微软雅黑" w:cs="微软雅黑"/>
                <w:b/>
                <w:color w:val="000000" w:themeColor="text1"/>
                <w:sz w:val="18"/>
                <w:szCs w:val="18"/>
              </w:rPr>
              <w:t>认证</w:t>
            </w:r>
            <w:r>
              <w:rPr>
                <w:rFonts w:hint="eastAsia" w:ascii="微软雅黑" w:hAnsi="微软雅黑" w:eastAsia="微软雅黑" w:cs="微软雅黑"/>
                <w:b/>
                <w:color w:val="000000" w:themeColor="text1"/>
                <w:sz w:val="18"/>
                <w:szCs w:val="18"/>
              </w:rPr>
              <w:t>的父母双方或法定监护人的许可公证</w:t>
            </w:r>
            <w:r>
              <w:rPr>
                <w:rFonts w:ascii="微软雅黑" w:hAnsi="微软雅黑" w:eastAsia="微软雅黑" w:cs="微软雅黑"/>
                <w:b/>
                <w:color w:val="000000" w:themeColor="text1"/>
                <w:sz w:val="18"/>
                <w:szCs w:val="18"/>
              </w:rPr>
              <w:t>（</w:t>
            </w:r>
            <w:r>
              <w:rPr>
                <w:rFonts w:hint="eastAsia" w:ascii="微软雅黑" w:hAnsi="微软雅黑" w:eastAsia="微软雅黑" w:cs="微软雅黑"/>
                <w:b/>
                <w:color w:val="000000" w:themeColor="text1"/>
                <w:sz w:val="18"/>
                <w:szCs w:val="18"/>
              </w:rPr>
              <w:t>单认证</w:t>
            </w:r>
            <w:r>
              <w:rPr>
                <w:rFonts w:ascii="微软雅黑" w:hAnsi="微软雅黑" w:eastAsia="微软雅黑" w:cs="微软雅黑"/>
                <w:b/>
                <w:color w:val="000000" w:themeColor="text1"/>
                <w:sz w:val="18"/>
                <w:szCs w:val="18"/>
              </w:rPr>
              <w:t>）</w:t>
            </w:r>
          </w:p>
          <w:p w14:paraId="1C984A83">
            <w:pPr>
              <w:spacing w:line="400" w:lineRule="exact"/>
              <w:ind w:left="540" w:hanging="540" w:hangingChars="300"/>
              <w:rPr>
                <w:rFonts w:ascii="微软雅黑" w:hAnsi="微软雅黑" w:eastAsia="微软雅黑" w:cs="微软雅黑"/>
                <w:b/>
                <w:color w:val="000000" w:themeColor="text1"/>
                <w:sz w:val="18"/>
                <w:szCs w:val="18"/>
              </w:rPr>
            </w:pPr>
            <w:r>
              <w:rPr>
                <w:rFonts w:hint="eastAsia" w:ascii="微软雅黑" w:hAnsi="微软雅黑" w:eastAsia="微软雅黑" w:cs="微软雅黑"/>
                <w:b/>
                <w:color w:val="000000" w:themeColor="text1"/>
                <w:sz w:val="18"/>
                <w:szCs w:val="18"/>
              </w:rPr>
              <w:t>注：1. 许可公证书的</w:t>
            </w:r>
            <w:r>
              <w:rPr>
                <w:rFonts w:ascii="微软雅黑" w:hAnsi="微软雅黑" w:eastAsia="微软雅黑" w:cs="微软雅黑"/>
                <w:b/>
                <w:color w:val="000000" w:themeColor="text1"/>
                <w:sz w:val="18"/>
                <w:szCs w:val="18"/>
              </w:rPr>
              <w:t>内容，</w:t>
            </w:r>
            <w:r>
              <w:rPr>
                <w:rFonts w:hint="eastAsia" w:ascii="微软雅黑" w:hAnsi="微软雅黑" w:eastAsia="微软雅黑" w:cs="微软雅黑"/>
                <w:b/>
                <w:color w:val="000000" w:themeColor="text1"/>
                <w:sz w:val="18"/>
                <w:szCs w:val="18"/>
              </w:rPr>
              <w:t>无论</w:t>
            </w:r>
            <w:r>
              <w:rPr>
                <w:rFonts w:ascii="微软雅黑" w:hAnsi="微软雅黑" w:eastAsia="微软雅黑" w:cs="微软雅黑"/>
                <w:b/>
                <w:color w:val="000000" w:themeColor="text1"/>
                <w:sz w:val="18"/>
                <w:szCs w:val="18"/>
              </w:rPr>
              <w:t>行程为</w:t>
            </w:r>
            <w:r>
              <w:rPr>
                <w:rFonts w:hint="eastAsia" w:ascii="微软雅黑" w:hAnsi="微软雅黑" w:eastAsia="微软雅黑" w:cs="微软雅黑"/>
                <w:b/>
                <w:color w:val="000000" w:themeColor="text1"/>
                <w:sz w:val="18"/>
                <w:szCs w:val="18"/>
              </w:rPr>
              <w:t>某一申根国</w:t>
            </w:r>
            <w:r>
              <w:rPr>
                <w:rFonts w:ascii="微软雅黑" w:hAnsi="微软雅黑" w:eastAsia="微软雅黑" w:cs="微软雅黑"/>
                <w:b/>
                <w:color w:val="000000" w:themeColor="text1"/>
                <w:sz w:val="18"/>
                <w:szCs w:val="18"/>
              </w:rPr>
              <w:t>，</w:t>
            </w:r>
            <w:r>
              <w:rPr>
                <w:rFonts w:hint="eastAsia" w:ascii="微软雅黑" w:hAnsi="微软雅黑" w:eastAsia="微软雅黑" w:cs="微软雅黑"/>
                <w:b/>
                <w:color w:val="000000" w:themeColor="text1"/>
                <w:sz w:val="18"/>
                <w:szCs w:val="18"/>
              </w:rPr>
              <w:t>或去多个申根国家</w:t>
            </w:r>
            <w:r>
              <w:rPr>
                <w:rFonts w:ascii="微软雅黑" w:hAnsi="微软雅黑" w:eastAsia="微软雅黑" w:cs="微软雅黑"/>
                <w:b/>
                <w:color w:val="000000" w:themeColor="text1"/>
                <w:sz w:val="18"/>
                <w:szCs w:val="18"/>
              </w:rPr>
              <w:t>，需要标明前往“</w:t>
            </w:r>
            <w:r>
              <w:rPr>
                <w:rFonts w:hint="eastAsia" w:ascii="微软雅黑" w:hAnsi="微软雅黑" w:eastAsia="微软雅黑" w:cs="微软雅黑"/>
                <w:b/>
                <w:color w:val="000000" w:themeColor="text1"/>
                <w:sz w:val="18"/>
                <w:szCs w:val="18"/>
              </w:rPr>
              <w:t>XX</w:t>
            </w:r>
            <w:r>
              <w:rPr>
                <w:rFonts w:ascii="微软雅黑" w:hAnsi="微软雅黑" w:eastAsia="微软雅黑" w:cs="微软雅黑"/>
                <w:b/>
                <w:color w:val="000000" w:themeColor="text1"/>
                <w:sz w:val="18"/>
                <w:szCs w:val="18"/>
              </w:rPr>
              <w:t>和其它申根国家” 旅游</w:t>
            </w:r>
            <w:r>
              <w:rPr>
                <w:rFonts w:hint="eastAsia" w:ascii="微软雅黑" w:hAnsi="微软雅黑" w:eastAsia="微软雅黑" w:cs="微软雅黑"/>
                <w:b/>
                <w:color w:val="000000" w:themeColor="text1"/>
                <w:sz w:val="18"/>
                <w:szCs w:val="18"/>
              </w:rPr>
              <w:t>。</w:t>
            </w:r>
          </w:p>
          <w:p w14:paraId="5FCA8752">
            <w:pPr>
              <w:spacing w:line="400" w:lineRule="exact"/>
              <w:ind w:left="541" w:leftChars="172" w:hanging="180" w:hangingChars="100"/>
              <w:rPr>
                <w:rFonts w:ascii="微软雅黑" w:hAnsi="微软雅黑" w:eastAsia="微软雅黑" w:cs="微软雅黑"/>
                <w:b/>
                <w:color w:val="000000" w:themeColor="text1"/>
                <w:sz w:val="18"/>
                <w:szCs w:val="18"/>
              </w:rPr>
            </w:pPr>
            <w:r>
              <w:rPr>
                <w:rFonts w:hint="eastAsia" w:ascii="微软雅黑" w:hAnsi="微软雅黑" w:eastAsia="微软雅黑" w:cs="微软雅黑"/>
                <w:b/>
                <w:color w:val="000000" w:themeColor="text1"/>
                <w:sz w:val="18"/>
                <w:szCs w:val="18"/>
              </w:rPr>
              <w:t xml:space="preserve">2. </w:t>
            </w:r>
            <w:r>
              <w:rPr>
                <w:rFonts w:ascii="微软雅黑" w:hAnsi="微软雅黑" w:eastAsia="微软雅黑" w:cs="微软雅黑"/>
                <w:b/>
                <w:color w:val="000000" w:themeColor="text1"/>
                <w:sz w:val="18"/>
                <w:szCs w:val="18"/>
              </w:rPr>
              <w:t>如亲生父母离异</w:t>
            </w:r>
            <w:r>
              <w:rPr>
                <w:rFonts w:hint="eastAsia" w:ascii="微软雅黑" w:hAnsi="微软雅黑" w:eastAsia="微软雅黑" w:cs="微软雅黑"/>
                <w:b/>
                <w:color w:val="000000" w:themeColor="text1"/>
                <w:sz w:val="18"/>
                <w:szCs w:val="18"/>
              </w:rPr>
              <w:t>，</w:t>
            </w:r>
            <w:r>
              <w:rPr>
                <w:rFonts w:ascii="微软雅黑" w:hAnsi="微软雅黑" w:eastAsia="微软雅黑" w:cs="微软雅黑"/>
                <w:b/>
                <w:color w:val="000000" w:themeColor="text1"/>
                <w:sz w:val="18"/>
                <w:szCs w:val="18"/>
              </w:rPr>
              <w:t>原则上，父母离异后双方仍继续享有对子女的同等监护权，须由双方出具子女的出行同意声明。如果父母其中一方的监护权被转移或取消，须提交另外一方单独享有监护权证明公证书，并交由中国外交部认证</w:t>
            </w:r>
            <w:r>
              <w:rPr>
                <w:rFonts w:hint="eastAsia" w:ascii="微软雅黑" w:hAnsi="微软雅黑" w:eastAsia="微软雅黑" w:cs="微软雅黑"/>
                <w:b/>
                <w:color w:val="000000" w:themeColor="text1"/>
                <w:sz w:val="18"/>
                <w:szCs w:val="18"/>
              </w:rPr>
              <w:t>。</w:t>
            </w:r>
          </w:p>
          <w:p w14:paraId="2E335CC2">
            <w:pPr>
              <w:spacing w:line="400" w:lineRule="exact"/>
              <w:ind w:left="361" w:leftChars="172"/>
              <w:rPr>
                <w:rFonts w:ascii="微软雅黑" w:hAnsi="微软雅黑" w:eastAsia="微软雅黑" w:cs="微软雅黑"/>
                <w:b/>
                <w:color w:val="000000" w:themeColor="text1"/>
                <w:sz w:val="18"/>
                <w:szCs w:val="18"/>
              </w:rPr>
            </w:pPr>
            <w:r>
              <w:rPr>
                <w:rFonts w:hint="eastAsia" w:ascii="微软雅黑" w:hAnsi="微软雅黑" w:eastAsia="微软雅黑" w:cs="微软雅黑"/>
                <w:b/>
                <w:color w:val="000000" w:themeColor="text1"/>
                <w:sz w:val="18"/>
                <w:szCs w:val="18"/>
              </w:rPr>
              <w:t xml:space="preserve">3. </w:t>
            </w:r>
            <w:r>
              <w:rPr>
                <w:rFonts w:ascii="微软雅黑" w:hAnsi="微软雅黑" w:eastAsia="微软雅黑" w:cs="微软雅黑"/>
                <w:b/>
                <w:color w:val="000000" w:themeColor="text1"/>
                <w:sz w:val="18"/>
                <w:szCs w:val="18"/>
              </w:rPr>
              <w:t>如亲生父母一方身故</w:t>
            </w:r>
            <w:r>
              <w:rPr>
                <w:rFonts w:hint="eastAsia" w:ascii="微软雅黑" w:hAnsi="微软雅黑" w:eastAsia="微软雅黑" w:cs="微软雅黑"/>
                <w:b/>
                <w:color w:val="000000" w:themeColor="text1"/>
                <w:sz w:val="18"/>
                <w:szCs w:val="18"/>
              </w:rPr>
              <w:t>，</w:t>
            </w:r>
            <w:r>
              <w:rPr>
                <w:rFonts w:ascii="微软雅黑" w:hAnsi="微软雅黑" w:eastAsia="微软雅黑" w:cs="微软雅黑"/>
                <w:b/>
                <w:color w:val="000000" w:themeColor="text1"/>
                <w:sz w:val="18"/>
                <w:szCs w:val="18"/>
              </w:rPr>
              <w:t>须提交经中国外交部认证的死亡证明公证书</w:t>
            </w:r>
            <w:r>
              <w:rPr>
                <w:rFonts w:hint="eastAsia" w:ascii="微软雅黑" w:hAnsi="微软雅黑" w:eastAsia="微软雅黑" w:cs="微软雅黑"/>
                <w:b/>
                <w:color w:val="000000" w:themeColor="text1"/>
                <w:sz w:val="18"/>
                <w:szCs w:val="18"/>
              </w:rPr>
              <w:t>（单认证）</w:t>
            </w:r>
          </w:p>
          <w:p w14:paraId="6092A691">
            <w:pPr>
              <w:spacing w:line="400" w:lineRule="exact"/>
              <w:ind w:left="361" w:leftChars="172"/>
              <w:rPr>
                <w:rFonts w:ascii="微软雅黑" w:hAnsi="微软雅黑" w:eastAsia="微软雅黑" w:cs="微软雅黑"/>
                <w:b/>
                <w:color w:val="000000" w:themeColor="text1"/>
                <w:sz w:val="18"/>
                <w:szCs w:val="18"/>
              </w:rPr>
            </w:pPr>
            <w:r>
              <w:rPr>
                <w:rFonts w:hint="eastAsia" w:ascii="微软雅黑" w:hAnsi="微软雅黑" w:eastAsia="微软雅黑" w:cs="微软雅黑"/>
                <w:b/>
                <w:color w:val="000000" w:themeColor="text1"/>
                <w:sz w:val="18"/>
                <w:szCs w:val="18"/>
              </w:rPr>
              <w:t>4.</w:t>
            </w:r>
            <w:r>
              <w:rPr>
                <w:rFonts w:ascii="微软雅黑" w:hAnsi="微软雅黑" w:eastAsia="微软雅黑" w:cs="微软雅黑"/>
                <w:b/>
                <w:color w:val="000000" w:themeColor="text1"/>
                <w:sz w:val="18"/>
                <w:szCs w:val="18"/>
              </w:rPr>
              <w:t>如不随行父母长期在国外居住，须在该居住国相关机构办理该出行同意书公证。</w:t>
            </w:r>
          </w:p>
          <w:p w14:paraId="4DB5BC3D">
            <w:pPr>
              <w:spacing w:line="400" w:lineRule="exact"/>
              <w:ind w:left="361" w:leftChars="172"/>
              <w:rPr>
                <w:rFonts w:ascii="微软雅黑" w:hAnsi="微软雅黑" w:eastAsia="微软雅黑" w:cs="微软雅黑"/>
                <w:b/>
                <w:color w:val="000000" w:themeColor="text1"/>
                <w:sz w:val="18"/>
                <w:szCs w:val="18"/>
              </w:rPr>
            </w:pPr>
            <w:r>
              <w:rPr>
                <w:rFonts w:hint="eastAsia" w:ascii="微软雅黑" w:hAnsi="微软雅黑" w:eastAsia="微软雅黑" w:cs="微软雅黑"/>
                <w:b/>
                <w:color w:val="FF0000"/>
                <w:sz w:val="18"/>
                <w:szCs w:val="18"/>
              </w:rPr>
              <w:t>5. 申请瑞典签证，需要其</w:t>
            </w:r>
            <w:r>
              <w:rPr>
                <w:rFonts w:ascii="微软雅黑" w:hAnsi="微软雅黑" w:eastAsia="微软雅黑" w:cs="微软雅黑"/>
                <w:b/>
                <w:color w:val="FF0000"/>
                <w:sz w:val="18"/>
                <w:szCs w:val="18"/>
              </w:rPr>
              <w:t>监护人的身份证复印件。</w:t>
            </w:r>
          </w:p>
        </w:tc>
      </w:tr>
    </w:tbl>
    <w:p w14:paraId="5C77B2AF">
      <w:pPr>
        <w:rPr>
          <w:rFonts w:ascii="微软雅黑" w:hAnsi="微软雅黑" w:eastAsia="微软雅黑"/>
          <w:b/>
          <w:sz w:val="24"/>
        </w:rPr>
      </w:pPr>
    </w:p>
    <w:p w14:paraId="3DDC5CA5">
      <w:pPr>
        <w:rPr>
          <w:rFonts w:ascii="微软雅黑" w:hAnsi="微软雅黑" w:eastAsia="微软雅黑"/>
          <w:b/>
          <w:sz w:val="24"/>
        </w:rPr>
      </w:pPr>
    </w:p>
    <w:p w14:paraId="06DBA493">
      <w:pPr>
        <w:rPr>
          <w:rFonts w:ascii="微软雅黑" w:hAnsi="微软雅黑" w:eastAsia="微软雅黑"/>
          <w:b/>
          <w:sz w:val="24"/>
        </w:rPr>
      </w:pPr>
    </w:p>
    <w:p w14:paraId="7B1193D8">
      <w:pPr>
        <w:rPr>
          <w:rFonts w:ascii="微软雅黑" w:hAnsi="微软雅黑" w:eastAsia="微软雅黑"/>
          <w:b/>
          <w:sz w:val="24"/>
        </w:rPr>
      </w:pPr>
      <w:r>
        <w:rPr>
          <w:rFonts w:hint="eastAsia" w:ascii="微软雅黑" w:hAnsi="微软雅黑" w:eastAsia="微软雅黑"/>
          <w:b/>
          <w:sz w:val="24"/>
        </w:rPr>
        <w:t>文件5：</w:t>
      </w:r>
    </w:p>
    <w:p w14:paraId="50500318">
      <w:pPr>
        <w:spacing w:line="600" w:lineRule="exact"/>
        <w:ind w:firstLine="1281" w:firstLineChars="400"/>
        <w:rPr>
          <w:rFonts w:ascii="微软雅黑" w:hAnsi="微软雅黑" w:eastAsia="微软雅黑" w:cs="微软雅黑"/>
          <w:b/>
          <w:bCs/>
          <w:sz w:val="32"/>
          <w:szCs w:val="32"/>
        </w:rPr>
      </w:pPr>
      <w:r>
        <w:rPr>
          <w:rFonts w:hint="eastAsia" w:ascii="微软雅黑" w:hAnsi="微软雅黑" w:eastAsia="微软雅黑" w:cs="微软雅黑"/>
          <w:b/>
          <w:bCs/>
          <w:sz w:val="32"/>
          <w:szCs w:val="32"/>
        </w:rPr>
        <w:t>申根个人旅游签证</w:t>
      </w:r>
      <w:r>
        <w:rPr>
          <w:rFonts w:hint="eastAsia" w:ascii="微软雅黑" w:hAnsi="微软雅黑" w:eastAsia="微软雅黑" w:cs="微软雅黑"/>
          <w:b/>
          <w:bCs/>
          <w:color w:val="FF0000"/>
          <w:sz w:val="32"/>
          <w:szCs w:val="32"/>
        </w:rPr>
        <w:t>无业人员/家庭主妇</w:t>
      </w:r>
      <w:r>
        <w:rPr>
          <w:rFonts w:hint="eastAsia" w:ascii="微软雅黑" w:hAnsi="微软雅黑" w:eastAsia="微软雅黑" w:cs="微软雅黑"/>
          <w:b/>
          <w:bCs/>
          <w:sz w:val="32"/>
          <w:szCs w:val="32"/>
        </w:rPr>
        <w:t>所需材料</w:t>
      </w:r>
    </w:p>
    <w:tbl>
      <w:tblPr>
        <w:tblStyle w:val="16"/>
        <w:tblW w:w="10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9153"/>
      </w:tblGrid>
      <w:tr w14:paraId="6A756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92CDDC" w:themeFill="accent5" w:themeFillTint="99"/>
          </w:tcPr>
          <w:p w14:paraId="4D9A0182">
            <w:pPr>
              <w:jc w:val="center"/>
              <w:rPr>
                <w:rFonts w:ascii="微软雅黑" w:hAnsi="微软雅黑" w:eastAsia="微软雅黑" w:cs="微软雅黑"/>
                <w:b/>
                <w:bCs/>
                <w:color w:val="auto"/>
                <w:sz w:val="24"/>
              </w:rPr>
            </w:pPr>
            <w:r>
              <w:rPr>
                <w:rFonts w:hint="eastAsia" w:ascii="微软雅黑" w:hAnsi="微软雅黑" w:eastAsia="微软雅黑" w:cs="微软雅黑"/>
                <w:b/>
                <w:bCs/>
                <w:color w:val="auto"/>
                <w:sz w:val="24"/>
              </w:rPr>
              <w:t>材料名称</w:t>
            </w:r>
          </w:p>
        </w:tc>
        <w:tc>
          <w:tcPr>
            <w:tcW w:w="9153" w:type="dxa"/>
            <w:tcBorders>
              <w:tl2br w:val="nil"/>
              <w:tr2bl w:val="nil"/>
            </w:tcBorders>
            <w:shd w:val="clear" w:color="auto" w:fill="92CDDC" w:themeFill="accent5" w:themeFillTint="99"/>
          </w:tcPr>
          <w:p w14:paraId="2D8C66DF">
            <w:pPr>
              <w:jc w:val="center"/>
              <w:rPr>
                <w:rFonts w:ascii="微软雅黑" w:hAnsi="微软雅黑" w:eastAsia="微软雅黑" w:cs="微软雅黑"/>
                <w:b/>
                <w:bCs/>
                <w:color w:val="auto"/>
                <w:sz w:val="24"/>
              </w:rPr>
            </w:pPr>
            <w:r>
              <w:rPr>
                <w:rFonts w:hint="eastAsia" w:ascii="微软雅黑" w:hAnsi="微软雅黑" w:eastAsia="微软雅黑" w:cs="微软雅黑"/>
                <w:b/>
                <w:bCs/>
                <w:color w:val="auto"/>
                <w:sz w:val="24"/>
              </w:rPr>
              <w:t>具体说明</w:t>
            </w:r>
          </w:p>
        </w:tc>
      </w:tr>
      <w:tr w14:paraId="0EDFC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298EAEC1">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护照原件</w:t>
            </w:r>
          </w:p>
        </w:tc>
        <w:tc>
          <w:tcPr>
            <w:tcW w:w="9153" w:type="dxa"/>
            <w:tcBorders>
              <w:tl2br w:val="nil"/>
              <w:tr2bl w:val="nil"/>
            </w:tcBorders>
            <w:shd w:val="clear" w:color="auto" w:fill="FDE9D9" w:themeFill="accent6" w:themeFillTint="33"/>
          </w:tcPr>
          <w:p w14:paraId="63EE2F24">
            <w:pPr>
              <w:spacing w:line="28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1. 有效期在6个月以上的因私护照（自回国之日开始算，为6个月以上）；</w:t>
            </w:r>
          </w:p>
          <w:p w14:paraId="26E4CE78">
            <w:pPr>
              <w:spacing w:line="280" w:lineRule="exact"/>
              <w:ind w:left="270" w:hanging="270" w:hangingChars="150"/>
              <w:rPr>
                <w:rFonts w:ascii="微软雅黑" w:hAnsi="微软雅黑" w:eastAsia="微软雅黑"/>
                <w:b/>
                <w:color w:val="FF0000"/>
                <w:sz w:val="18"/>
                <w:szCs w:val="18"/>
              </w:rPr>
            </w:pPr>
            <w:r>
              <w:rPr>
                <w:rFonts w:hint="eastAsia" w:ascii="微软雅黑" w:hAnsi="微软雅黑" w:eastAsia="微软雅黑"/>
                <w:color w:val="auto"/>
                <w:sz w:val="18"/>
                <w:szCs w:val="18"/>
              </w:rPr>
              <w:t>2. 护照持有者本人在护照最后一页签中文姓名(不可用铅笔)</w:t>
            </w:r>
            <w:r>
              <w:rPr>
                <w:rFonts w:hint="eastAsia" w:ascii="微软雅黑" w:hAnsi="微软雅黑" w:eastAsia="微软雅黑"/>
                <w:b/>
                <w:color w:val="FF0000"/>
                <w:sz w:val="18"/>
                <w:szCs w:val="18"/>
              </w:rPr>
              <w:t>2012年5月15日新版护照无需签名；</w:t>
            </w:r>
          </w:p>
          <w:p w14:paraId="729D3BDA">
            <w:pPr>
              <w:spacing w:line="28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3. 护照至少留有连续3页空白签证页，不包含备注页；</w:t>
            </w:r>
          </w:p>
          <w:p w14:paraId="01254540">
            <w:pPr>
              <w:spacing w:line="28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4. 护照不能有破损、刮痕、划痕或修改的痕迹；</w:t>
            </w:r>
          </w:p>
          <w:p w14:paraId="0895CCA0">
            <w:pPr>
              <w:spacing w:line="28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5. 请提供护照首页复印件2份；</w:t>
            </w:r>
          </w:p>
          <w:p w14:paraId="5D8DAE83">
            <w:pPr>
              <w:spacing w:line="28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6. 如有旧护照必须提供，如旧护照丢失，需当地派出所挂失的报案手续单或本人写的详细的丢失说明。</w:t>
            </w:r>
          </w:p>
        </w:tc>
      </w:tr>
      <w:tr w14:paraId="54E9C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75767726">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照片</w:t>
            </w:r>
          </w:p>
        </w:tc>
        <w:tc>
          <w:tcPr>
            <w:tcW w:w="9153" w:type="dxa"/>
            <w:tcBorders>
              <w:tl2br w:val="nil"/>
              <w:tr2bl w:val="nil"/>
            </w:tcBorders>
            <w:shd w:val="clear" w:color="auto" w:fill="FDE9D9" w:themeFill="accent6" w:themeFillTint="33"/>
            <w:vAlign w:val="center"/>
          </w:tcPr>
          <w:p w14:paraId="6C6C5DC7">
            <w:pPr>
              <w:spacing w:line="28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 xml:space="preserve">1. </w:t>
            </w:r>
            <w:r>
              <w:rPr>
                <w:rFonts w:hint="eastAsia" w:ascii="微软雅黑" w:hAnsi="微软雅黑" w:eastAsia="微软雅黑" w:cs="微软雅黑"/>
                <w:color w:val="auto"/>
                <w:sz w:val="18"/>
                <w:szCs w:val="18"/>
              </w:rPr>
              <w:t>白底彩色近照2张, 照片尺寸要求35毫米×45毫米，</w:t>
            </w:r>
            <w:r>
              <w:rPr>
                <w:rFonts w:ascii="微软雅黑" w:hAnsi="微软雅黑" w:eastAsia="微软雅黑" w:cs="微软雅黑"/>
                <w:color w:val="auto"/>
                <w:sz w:val="18"/>
                <w:szCs w:val="18"/>
              </w:rPr>
              <w:t>清晰</w:t>
            </w:r>
            <w:r>
              <w:rPr>
                <w:rFonts w:hint="eastAsia" w:ascii="微软雅黑" w:hAnsi="微软雅黑" w:eastAsia="微软雅黑" w:cs="微软雅黑"/>
                <w:color w:val="auto"/>
                <w:sz w:val="18"/>
                <w:szCs w:val="18"/>
              </w:rPr>
              <w:t>、</w:t>
            </w:r>
            <w:r>
              <w:rPr>
                <w:rFonts w:ascii="微软雅黑" w:hAnsi="微软雅黑" w:eastAsia="微软雅黑" w:cs="微软雅黑"/>
                <w:color w:val="auto"/>
                <w:sz w:val="18"/>
                <w:szCs w:val="18"/>
              </w:rPr>
              <w:t>无折痕</w:t>
            </w:r>
            <w:r>
              <w:rPr>
                <w:rFonts w:hint="eastAsia" w:ascii="微软雅黑" w:hAnsi="微软雅黑" w:eastAsia="微软雅黑" w:cs="微软雅黑"/>
                <w:color w:val="auto"/>
                <w:sz w:val="18"/>
                <w:szCs w:val="18"/>
              </w:rPr>
              <w:t>、无</w:t>
            </w:r>
            <w:r>
              <w:rPr>
                <w:rFonts w:ascii="微软雅黑" w:hAnsi="微软雅黑" w:eastAsia="微软雅黑" w:cs="微软雅黑"/>
                <w:color w:val="auto"/>
                <w:sz w:val="18"/>
                <w:szCs w:val="18"/>
              </w:rPr>
              <w:t>污渍</w:t>
            </w:r>
            <w:r>
              <w:rPr>
                <w:rFonts w:hint="eastAsia" w:ascii="微软雅黑" w:hAnsi="微软雅黑" w:eastAsia="微软雅黑" w:cs="微软雅黑"/>
                <w:color w:val="auto"/>
                <w:sz w:val="18"/>
                <w:szCs w:val="18"/>
              </w:rPr>
              <w:t>。</w:t>
            </w:r>
          </w:p>
          <w:p w14:paraId="0D3FA415">
            <w:pPr>
              <w:spacing w:line="28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2. 请在照片背面用铅笔写上自己的姓名。</w:t>
            </w:r>
          </w:p>
          <w:p w14:paraId="2E75DECB">
            <w:pPr>
              <w:spacing w:line="280" w:lineRule="exact"/>
              <w:ind w:left="270" w:hanging="270" w:hangingChars="150"/>
              <w:rPr>
                <w:rFonts w:ascii="微软雅黑" w:hAnsi="微软雅黑" w:eastAsia="微软雅黑"/>
                <w:b/>
                <w:color w:val="FF0000"/>
                <w:sz w:val="18"/>
                <w:szCs w:val="18"/>
              </w:rPr>
            </w:pPr>
            <w:r>
              <w:rPr>
                <w:rFonts w:hint="eastAsia" w:ascii="微软雅黑" w:hAnsi="微软雅黑" w:eastAsia="微软雅黑"/>
                <w:b/>
                <w:color w:val="auto"/>
                <w:sz w:val="18"/>
                <w:szCs w:val="18"/>
              </w:rPr>
              <w:t>3. 必须是近期6个月内拍摄的正面照片，照片不能露牙、不能戴眼镜、围巾及任何头饰、头发不能遮挡脸部和耳朵、照片不能有任何阴影</w:t>
            </w:r>
            <w:r>
              <w:rPr>
                <w:rFonts w:hint="eastAsia" w:ascii="微软雅黑" w:hAnsi="微软雅黑" w:eastAsia="微软雅黑"/>
                <w:b/>
                <w:color w:val="FF0000"/>
                <w:sz w:val="18"/>
                <w:szCs w:val="18"/>
              </w:rPr>
              <w:t>（此项非常重要，请务必予以重视）</w:t>
            </w:r>
          </w:p>
        </w:tc>
      </w:tr>
      <w:tr w14:paraId="3A0A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17103555">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个人资料表</w:t>
            </w:r>
          </w:p>
        </w:tc>
        <w:tc>
          <w:tcPr>
            <w:tcW w:w="9153" w:type="dxa"/>
            <w:tcBorders>
              <w:tl2br w:val="nil"/>
              <w:tr2bl w:val="nil"/>
            </w:tcBorders>
            <w:shd w:val="clear" w:color="auto" w:fill="FDE9D9" w:themeFill="accent6" w:themeFillTint="33"/>
            <w:vAlign w:val="center"/>
          </w:tcPr>
          <w:p w14:paraId="1062972E">
            <w:pPr>
              <w:spacing w:line="28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后附，请完整、真实并准确填写。</w:t>
            </w:r>
          </w:p>
        </w:tc>
      </w:tr>
      <w:tr w14:paraId="14D5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61BCD27F">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户口本原件/复印件</w:t>
            </w:r>
          </w:p>
        </w:tc>
        <w:tc>
          <w:tcPr>
            <w:tcW w:w="9153" w:type="dxa"/>
            <w:tcBorders>
              <w:tl2br w:val="nil"/>
              <w:tr2bl w:val="nil"/>
            </w:tcBorders>
            <w:shd w:val="clear" w:color="auto" w:fill="FDE9D9" w:themeFill="accent6" w:themeFillTint="33"/>
          </w:tcPr>
          <w:p w14:paraId="2EDA1656">
            <w:pPr>
              <w:spacing w:line="280" w:lineRule="exact"/>
              <w:rPr>
                <w:rFonts w:ascii="微软雅黑" w:hAnsi="微软雅黑" w:eastAsia="微软雅黑"/>
                <w:color w:val="auto"/>
                <w:sz w:val="18"/>
                <w:szCs w:val="18"/>
              </w:rPr>
            </w:pPr>
            <w:r>
              <w:rPr>
                <w:rFonts w:hint="eastAsia" w:ascii="微软雅黑" w:hAnsi="微软雅黑" w:eastAsia="微软雅黑"/>
                <w:color w:val="auto"/>
                <w:sz w:val="18"/>
                <w:szCs w:val="18"/>
              </w:rPr>
              <w:t>1. 本人所在户口本的整本复印件</w:t>
            </w:r>
            <w:r>
              <w:rPr>
                <w:rFonts w:hint="eastAsia" w:ascii="微软雅黑" w:hAnsi="微软雅黑" w:eastAsia="微软雅黑" w:cs="微软雅黑"/>
                <w:color w:val="auto"/>
                <w:sz w:val="18"/>
                <w:szCs w:val="18"/>
              </w:rPr>
              <w:t>，户口本中所有成员页的上下页均用A4纸复印</w:t>
            </w:r>
            <w:r>
              <w:rPr>
                <w:rFonts w:hint="eastAsia" w:ascii="微软雅黑" w:hAnsi="微软雅黑" w:eastAsia="微软雅黑"/>
                <w:color w:val="auto"/>
                <w:sz w:val="18"/>
                <w:szCs w:val="18"/>
              </w:rPr>
              <w:t>；</w:t>
            </w:r>
          </w:p>
          <w:p w14:paraId="5D650B9D">
            <w:pPr>
              <w:spacing w:line="280" w:lineRule="exact"/>
              <w:rPr>
                <w:rFonts w:ascii="微软雅黑" w:hAnsi="微软雅黑" w:eastAsia="微软雅黑"/>
                <w:color w:val="auto"/>
                <w:sz w:val="18"/>
                <w:szCs w:val="18"/>
              </w:rPr>
            </w:pPr>
            <w:r>
              <w:rPr>
                <w:rFonts w:hint="eastAsia" w:ascii="微软雅黑" w:hAnsi="微软雅黑" w:eastAsia="微软雅黑"/>
                <w:color w:val="auto"/>
                <w:sz w:val="18"/>
                <w:szCs w:val="18"/>
              </w:rPr>
              <w:t>2. 如是集体户口，请提供集体户口本首页（复印件盖章）及本人信息页原件和复印件；</w:t>
            </w:r>
          </w:p>
          <w:p w14:paraId="50689EE8">
            <w:pPr>
              <w:spacing w:line="280" w:lineRule="exact"/>
              <w:rPr>
                <w:rFonts w:ascii="微软雅黑" w:hAnsi="微软雅黑" w:eastAsia="微软雅黑"/>
                <w:color w:val="auto"/>
                <w:sz w:val="18"/>
                <w:szCs w:val="18"/>
              </w:rPr>
            </w:pPr>
            <w:r>
              <w:rPr>
                <w:rFonts w:hint="eastAsia" w:ascii="微软雅黑" w:hAnsi="微软雅黑" w:eastAsia="微软雅黑"/>
                <w:color w:val="auto"/>
                <w:sz w:val="18"/>
                <w:szCs w:val="18"/>
              </w:rPr>
              <w:t>3. 如户口本遗失， 请提供开户派出所出具的户籍证明。</w:t>
            </w:r>
          </w:p>
          <w:p w14:paraId="2F29844C">
            <w:pPr>
              <w:spacing w:line="280" w:lineRule="exact"/>
              <w:ind w:left="180" w:hanging="180" w:hangingChars="100"/>
              <w:rPr>
                <w:rFonts w:ascii="微软雅黑" w:hAnsi="微软雅黑" w:eastAsia="微软雅黑" w:cs="微软雅黑"/>
                <w:color w:val="auto"/>
                <w:szCs w:val="21"/>
              </w:rPr>
            </w:pPr>
            <w:r>
              <w:rPr>
                <w:rFonts w:hint="eastAsia" w:ascii="微软雅黑" w:hAnsi="微软雅黑" w:eastAsia="微软雅黑" w:cs="微软雅黑"/>
                <w:bCs/>
                <w:color w:val="auto"/>
                <w:sz w:val="18"/>
                <w:szCs w:val="18"/>
              </w:rPr>
              <w:t xml:space="preserve">4. </w:t>
            </w:r>
            <w:r>
              <w:rPr>
                <w:rFonts w:hint="eastAsia" w:ascii="微软雅黑" w:hAnsi="微软雅黑" w:eastAsia="微软雅黑"/>
                <w:b/>
                <w:color w:val="FF0000"/>
                <w:sz w:val="18"/>
                <w:szCs w:val="18"/>
              </w:rPr>
              <w:t>户口本原件请在采集指纹时携带至签证中心。</w:t>
            </w:r>
          </w:p>
        </w:tc>
      </w:tr>
      <w:tr w14:paraId="618C5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2DB64A1B">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身份证复印件</w:t>
            </w:r>
          </w:p>
        </w:tc>
        <w:tc>
          <w:tcPr>
            <w:tcW w:w="9153" w:type="dxa"/>
            <w:tcBorders>
              <w:tl2br w:val="nil"/>
              <w:tr2bl w:val="nil"/>
            </w:tcBorders>
            <w:shd w:val="clear" w:color="auto" w:fill="FDE9D9" w:themeFill="accent6" w:themeFillTint="33"/>
            <w:vAlign w:val="center"/>
          </w:tcPr>
          <w:p w14:paraId="71AB1312">
            <w:pPr>
              <w:spacing w:line="280" w:lineRule="exact"/>
              <w:rPr>
                <w:rFonts w:ascii="微软雅黑" w:hAnsi="微软雅黑" w:eastAsia="微软雅黑" w:cs="微软雅黑"/>
                <w:color w:val="auto"/>
                <w:sz w:val="18"/>
                <w:szCs w:val="18"/>
              </w:rPr>
            </w:pPr>
            <w:r>
              <w:rPr>
                <w:rFonts w:hint="eastAsia" w:ascii="微软雅黑" w:hAnsi="微软雅黑" w:eastAsia="微软雅黑"/>
                <w:color w:val="auto"/>
                <w:sz w:val="18"/>
                <w:szCs w:val="18"/>
              </w:rPr>
              <w:t>身份证请正反两面复印在一张A4纸上并提供1份。</w:t>
            </w:r>
            <w:r>
              <w:rPr>
                <w:rFonts w:hint="eastAsia" w:ascii="微软雅黑" w:hAnsi="微软雅黑" w:eastAsia="微软雅黑" w:cs="微软雅黑"/>
                <w:b/>
                <w:bCs/>
                <w:color w:val="FF0000"/>
                <w:sz w:val="18"/>
                <w:szCs w:val="18"/>
              </w:rPr>
              <w:t>采集指纹时请携带原件</w:t>
            </w:r>
            <w:r>
              <w:rPr>
                <w:rFonts w:hint="eastAsia" w:ascii="微软雅黑" w:hAnsi="微软雅黑" w:eastAsia="微软雅黑" w:cs="微软雅黑"/>
                <w:b/>
                <w:bCs/>
                <w:color w:val="000000" w:themeColor="text1"/>
                <w:sz w:val="18"/>
                <w:szCs w:val="18"/>
              </w:rPr>
              <w:t>。</w:t>
            </w:r>
          </w:p>
        </w:tc>
      </w:tr>
      <w:tr w14:paraId="5A38C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2533BED6">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FF0000"/>
                <w:sz w:val="18"/>
                <w:szCs w:val="18"/>
              </w:rPr>
              <w:t>出资人</w:t>
            </w:r>
            <w:r>
              <w:rPr>
                <w:rFonts w:hint="eastAsia" w:ascii="微软雅黑" w:hAnsi="微软雅黑" w:eastAsia="微软雅黑" w:cs="微软雅黑"/>
                <w:b/>
                <w:bCs/>
                <w:color w:val="auto"/>
                <w:sz w:val="18"/>
                <w:szCs w:val="18"/>
              </w:rPr>
              <w:t>的资金证明</w:t>
            </w:r>
          </w:p>
        </w:tc>
        <w:tc>
          <w:tcPr>
            <w:tcW w:w="9153" w:type="dxa"/>
            <w:tcBorders>
              <w:tl2br w:val="nil"/>
              <w:tr2bl w:val="nil"/>
            </w:tcBorders>
            <w:shd w:val="clear" w:color="auto" w:fill="FDE9D9" w:themeFill="accent6" w:themeFillTint="33"/>
          </w:tcPr>
          <w:p w14:paraId="344AF82E">
            <w:pPr>
              <w:spacing w:line="280" w:lineRule="exact"/>
              <w:ind w:left="270" w:hanging="270" w:hangingChars="150"/>
              <w:rPr>
                <w:rFonts w:ascii="微软雅黑" w:hAnsi="微软雅黑" w:eastAsia="微软雅黑"/>
                <w:color w:val="auto"/>
                <w:sz w:val="18"/>
                <w:szCs w:val="18"/>
              </w:rPr>
            </w:pPr>
            <w:r>
              <w:rPr>
                <w:rFonts w:hint="eastAsia" w:ascii="微软雅黑" w:hAnsi="微软雅黑" w:eastAsia="微软雅黑"/>
                <w:b/>
                <w:color w:val="auto"/>
                <w:sz w:val="18"/>
                <w:szCs w:val="18"/>
              </w:rPr>
              <w:t>A. 借记卡</w:t>
            </w:r>
            <w:r>
              <w:rPr>
                <w:rFonts w:ascii="微软雅黑" w:hAnsi="微软雅黑" w:eastAsia="微软雅黑"/>
                <w:b/>
                <w:color w:val="auto"/>
                <w:sz w:val="18"/>
                <w:szCs w:val="18"/>
              </w:rPr>
              <w:t>流水账单</w:t>
            </w:r>
            <w:r>
              <w:rPr>
                <w:rFonts w:hint="eastAsia" w:ascii="微软雅黑" w:hAnsi="微软雅黑" w:eastAsia="微软雅黑"/>
                <w:b/>
                <w:color w:val="auto"/>
                <w:sz w:val="18"/>
                <w:szCs w:val="18"/>
              </w:rPr>
              <w:t>原件; B. 活期</w:t>
            </w:r>
            <w:r>
              <w:rPr>
                <w:rFonts w:ascii="微软雅黑" w:hAnsi="微软雅黑" w:eastAsia="微软雅黑"/>
                <w:b/>
                <w:color w:val="auto"/>
                <w:sz w:val="18"/>
                <w:szCs w:val="18"/>
              </w:rPr>
              <w:t>存折</w:t>
            </w:r>
            <w:r>
              <w:rPr>
                <w:rFonts w:hint="eastAsia" w:ascii="微软雅黑" w:hAnsi="微软雅黑" w:eastAsia="微软雅黑"/>
                <w:b/>
                <w:color w:val="auto"/>
                <w:sz w:val="18"/>
                <w:szCs w:val="18"/>
              </w:rPr>
              <w:t>复印件</w:t>
            </w:r>
            <w:r>
              <w:rPr>
                <w:rFonts w:hint="eastAsia" w:ascii="微软雅黑" w:hAnsi="微软雅黑" w:eastAsia="微软雅黑"/>
                <w:color w:val="auto"/>
                <w:sz w:val="18"/>
                <w:szCs w:val="18"/>
              </w:rPr>
              <w:t>（可二选一，提供越多越好</w:t>
            </w:r>
            <w:r>
              <w:rPr>
                <w:rFonts w:ascii="微软雅黑" w:hAnsi="微软雅黑" w:eastAsia="微软雅黑"/>
                <w:color w:val="auto"/>
                <w:sz w:val="18"/>
                <w:szCs w:val="18"/>
              </w:rPr>
              <w:t>）</w:t>
            </w:r>
          </w:p>
          <w:p w14:paraId="4DF15695">
            <w:pPr>
              <w:spacing w:line="280" w:lineRule="exact"/>
              <w:ind w:left="270" w:hanging="270" w:hangingChars="150"/>
              <w:rPr>
                <w:rFonts w:ascii="微软雅黑" w:hAnsi="微软雅黑" w:eastAsia="微软雅黑"/>
                <w:color w:val="auto"/>
                <w:sz w:val="18"/>
                <w:szCs w:val="18"/>
              </w:rPr>
            </w:pPr>
            <w:r>
              <w:rPr>
                <w:rFonts w:hint="eastAsia" w:ascii="微软雅黑" w:hAnsi="微软雅黑" w:eastAsia="微软雅黑" w:cs="微软雅黑"/>
                <w:color w:val="auto"/>
                <w:sz w:val="18"/>
                <w:szCs w:val="18"/>
              </w:rPr>
              <w:t>1. 请提供</w:t>
            </w:r>
            <w:r>
              <w:rPr>
                <w:rFonts w:hint="eastAsia" w:ascii="微软雅黑" w:hAnsi="微软雅黑" w:eastAsia="微软雅黑" w:cs="微软雅黑"/>
                <w:b/>
                <w:bCs/>
                <w:color w:val="auto"/>
                <w:sz w:val="18"/>
                <w:szCs w:val="18"/>
              </w:rPr>
              <w:t>出资人</w:t>
            </w:r>
            <w:r>
              <w:rPr>
                <w:rFonts w:hint="eastAsia" w:ascii="微软雅黑" w:hAnsi="微软雅黑" w:eastAsia="微软雅黑" w:cs="微软雅黑"/>
                <w:color w:val="auto"/>
                <w:sz w:val="18"/>
                <w:szCs w:val="18"/>
              </w:rPr>
              <w:t>至少近期</w:t>
            </w:r>
            <w:r>
              <w:rPr>
                <w:rFonts w:hint="eastAsia" w:ascii="微软雅黑" w:hAnsi="微软雅黑" w:eastAsia="微软雅黑" w:cs="微软雅黑"/>
                <w:b/>
                <w:color w:val="auto"/>
                <w:sz w:val="18"/>
                <w:szCs w:val="18"/>
              </w:rPr>
              <w:t>3-6</w:t>
            </w:r>
            <w:r>
              <w:rPr>
                <w:rFonts w:hint="eastAsia" w:ascii="微软雅黑" w:hAnsi="微软雅黑" w:eastAsia="微软雅黑" w:cs="微软雅黑"/>
                <w:color w:val="auto"/>
                <w:sz w:val="18"/>
                <w:szCs w:val="18"/>
              </w:rPr>
              <w:t>个月多笔交易记录的借记卡流水账单原件或活期存折复印件</w:t>
            </w:r>
            <w:r>
              <w:rPr>
                <w:rFonts w:hint="eastAsia" w:ascii="微软雅黑" w:hAnsi="微软雅黑" w:eastAsia="微软雅黑"/>
                <w:b/>
                <w:color w:val="auto"/>
                <w:sz w:val="18"/>
                <w:szCs w:val="18"/>
              </w:rPr>
              <w:t>。</w:t>
            </w:r>
          </w:p>
          <w:p w14:paraId="47F4D769">
            <w:pPr>
              <w:spacing w:line="28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2. 无论存折或银行卡，均</w:t>
            </w:r>
            <w:r>
              <w:rPr>
                <w:rFonts w:hint="eastAsia" w:ascii="微软雅黑" w:hAnsi="微软雅黑" w:eastAsia="微软雅黑" w:cs="微软雅黑"/>
                <w:b/>
                <w:color w:val="FF0000"/>
                <w:sz w:val="18"/>
                <w:szCs w:val="18"/>
              </w:rPr>
              <w:t>首选</w:t>
            </w:r>
            <w:r>
              <w:rPr>
                <w:rFonts w:hint="eastAsia" w:ascii="微软雅黑" w:hAnsi="微软雅黑" w:eastAsia="微软雅黑" w:cs="微软雅黑"/>
                <w:b/>
                <w:bCs/>
                <w:color w:val="FF0000"/>
                <w:sz w:val="18"/>
                <w:szCs w:val="18"/>
              </w:rPr>
              <w:t>出资人</w:t>
            </w:r>
            <w:r>
              <w:rPr>
                <w:rFonts w:hint="eastAsia" w:ascii="微软雅黑" w:hAnsi="微软雅黑" w:eastAsia="微软雅黑" w:cs="微软雅黑"/>
                <w:b/>
                <w:color w:val="FF0000"/>
                <w:sz w:val="18"/>
                <w:szCs w:val="18"/>
              </w:rPr>
              <w:t>的工资卡</w:t>
            </w:r>
            <w:r>
              <w:rPr>
                <w:rFonts w:hint="eastAsia" w:ascii="微软雅黑" w:hAnsi="微软雅黑" w:eastAsia="微软雅黑" w:cs="微软雅黑"/>
                <w:color w:val="auto"/>
                <w:sz w:val="18"/>
                <w:szCs w:val="18"/>
              </w:rPr>
              <w:t>，中间不能断月。如果工资账户交易记录不好（如交易次数少，余额低），可额外提供一份非工资账户的借记卡流水账单交易记录作为辅助；</w:t>
            </w:r>
          </w:p>
          <w:p w14:paraId="10ED7965">
            <w:pPr>
              <w:spacing w:line="280" w:lineRule="exact"/>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3. 对帐单上一定要体现</w:t>
            </w:r>
            <w:r>
              <w:rPr>
                <w:rFonts w:hint="eastAsia" w:ascii="微软雅黑" w:hAnsi="微软雅黑" w:eastAsia="微软雅黑" w:cs="微软雅黑"/>
                <w:b/>
                <w:bCs/>
                <w:color w:val="auto"/>
                <w:sz w:val="18"/>
                <w:szCs w:val="18"/>
              </w:rPr>
              <w:t>出资人</w:t>
            </w:r>
            <w:r>
              <w:rPr>
                <w:rFonts w:hint="eastAsia" w:ascii="微软雅黑" w:hAnsi="微软雅黑" w:eastAsia="微软雅黑" w:cs="微软雅黑"/>
                <w:color w:val="auto"/>
                <w:sz w:val="18"/>
                <w:szCs w:val="18"/>
              </w:rPr>
              <w:t>的姓名并且必须加盖银行的业务章（不能是自助回执单）；</w:t>
            </w:r>
          </w:p>
          <w:p w14:paraId="4D2FA671">
            <w:pPr>
              <w:spacing w:line="280" w:lineRule="exact"/>
              <w:ind w:left="180" w:hanging="180" w:hangingChars="10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 xml:space="preserve">4. </w:t>
            </w:r>
            <w:r>
              <w:rPr>
                <w:rFonts w:hint="eastAsia" w:ascii="微软雅黑" w:hAnsi="微软雅黑" w:eastAsia="微软雅黑" w:cs="微软雅黑"/>
                <w:b/>
                <w:color w:val="FF0000"/>
                <w:sz w:val="18"/>
                <w:szCs w:val="18"/>
              </w:rPr>
              <w:t>账单最后一笔交易日期在送签日期30天内</w:t>
            </w:r>
            <w:r>
              <w:rPr>
                <w:rFonts w:hint="eastAsia" w:ascii="微软雅黑" w:hAnsi="微软雅黑" w:eastAsia="微软雅黑"/>
                <w:b/>
                <w:color w:val="auto"/>
                <w:sz w:val="18"/>
                <w:szCs w:val="18"/>
              </w:rPr>
              <w:t>（葡萄牙要求近7天打印）</w:t>
            </w:r>
            <w:r>
              <w:rPr>
                <w:rFonts w:hint="eastAsia" w:ascii="微软雅黑" w:hAnsi="微软雅黑" w:eastAsia="微软雅黑"/>
                <w:color w:val="auto"/>
                <w:sz w:val="18"/>
                <w:szCs w:val="18"/>
              </w:rPr>
              <w:t>，</w:t>
            </w:r>
            <w:r>
              <w:rPr>
                <w:rFonts w:hint="eastAsia" w:ascii="微软雅黑" w:hAnsi="微软雅黑" w:eastAsia="微软雅黑" w:cs="微软雅黑"/>
                <w:color w:val="auto"/>
                <w:sz w:val="18"/>
                <w:szCs w:val="18"/>
              </w:rPr>
              <w:t>且最后一笔不建议大额存入，余额建议3万以上。</w:t>
            </w:r>
          </w:p>
        </w:tc>
      </w:tr>
      <w:tr w14:paraId="117DB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287F9020">
            <w:pPr>
              <w:jc w:val="center"/>
              <w:rPr>
                <w:bCs/>
                <w:color w:val="auto"/>
                <w:sz w:val="18"/>
                <w:szCs w:val="18"/>
              </w:rPr>
            </w:pPr>
            <w:r>
              <w:rPr>
                <w:rFonts w:hint="eastAsia" w:ascii="微软雅黑" w:hAnsi="微软雅黑" w:eastAsia="微软雅黑" w:cs="微软雅黑"/>
                <w:b/>
                <w:bCs/>
                <w:color w:val="auto"/>
                <w:sz w:val="18"/>
                <w:szCs w:val="18"/>
              </w:rPr>
              <w:t>出资证明</w:t>
            </w:r>
          </w:p>
        </w:tc>
        <w:tc>
          <w:tcPr>
            <w:tcW w:w="9153" w:type="dxa"/>
            <w:tcBorders>
              <w:tl2br w:val="nil"/>
              <w:tr2bl w:val="nil"/>
            </w:tcBorders>
            <w:shd w:val="clear" w:color="auto" w:fill="FDE9D9" w:themeFill="accent6" w:themeFillTint="33"/>
          </w:tcPr>
          <w:p w14:paraId="75A77343">
            <w:pPr>
              <w:spacing w:line="28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 xml:space="preserve">用出资人所在的单位出具的证明信，需使用公司正式的信头纸并加盖公章，签字，并包含如下信息： </w:t>
            </w:r>
          </w:p>
          <w:p w14:paraId="7A2AB8C4">
            <w:pPr>
              <w:spacing w:line="28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 xml:space="preserve">1. 任职公司的详细地址，联系电话和传真； </w:t>
            </w:r>
          </w:p>
          <w:p w14:paraId="46B8515A">
            <w:pPr>
              <w:spacing w:line="28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 xml:space="preserve">2. 出资人姓名、职务，收入和工作年限 </w:t>
            </w:r>
          </w:p>
          <w:p w14:paraId="1BCD6B5F">
            <w:pPr>
              <w:spacing w:line="28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 xml:space="preserve">3. 被出资人出行的目的，目的地和访问时间； </w:t>
            </w:r>
          </w:p>
          <w:p w14:paraId="2BA89A57">
            <w:pPr>
              <w:spacing w:line="280" w:lineRule="exact"/>
              <w:ind w:left="205" w:hanging="205" w:hangingChars="114"/>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 xml:space="preserve">4. 任职公司签字人员的姓名和职务（请注意：签字人不能是出资人本人） </w:t>
            </w:r>
          </w:p>
        </w:tc>
      </w:tr>
      <w:tr w14:paraId="6FA0B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5C775844">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关系证明</w:t>
            </w:r>
          </w:p>
        </w:tc>
        <w:tc>
          <w:tcPr>
            <w:tcW w:w="9153" w:type="dxa"/>
            <w:tcBorders>
              <w:tl2br w:val="nil"/>
              <w:tr2bl w:val="nil"/>
            </w:tcBorders>
            <w:shd w:val="clear" w:color="auto" w:fill="FDE9D9" w:themeFill="accent6" w:themeFillTint="33"/>
            <w:vAlign w:val="center"/>
          </w:tcPr>
          <w:p w14:paraId="7E1EAAFF">
            <w:pPr>
              <w:spacing w:line="28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1、已婚无业/家庭主妇，请提供</w:t>
            </w:r>
            <w:r>
              <w:rPr>
                <w:rFonts w:ascii="微软雅黑" w:hAnsi="微软雅黑" w:eastAsia="微软雅黑" w:cs="微软雅黑"/>
                <w:color w:val="auto"/>
                <w:sz w:val="18"/>
                <w:szCs w:val="18"/>
              </w:rPr>
              <w:t>结婚证公证书并单认证</w:t>
            </w:r>
            <w:r>
              <w:rPr>
                <w:rFonts w:hint="eastAsia" w:ascii="微软雅黑" w:hAnsi="微软雅黑" w:eastAsia="微软雅黑" w:cs="微软雅黑"/>
                <w:color w:val="auto"/>
                <w:sz w:val="18"/>
                <w:szCs w:val="18"/>
              </w:rPr>
              <w:t>（外交部要求结婚证公证必须包括结婚证复印件，相关公证词，以及相关翻译内容）</w:t>
            </w:r>
          </w:p>
          <w:p w14:paraId="1C04DE01">
            <w:pPr>
              <w:spacing w:line="28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2. 未婚无业人员，请提供与父母的关系证明：关系证明可以为户口本（需直接体现出二者关系）、或出生证明、或独生子女证、或亲属关系公证及认证（单认证）</w:t>
            </w:r>
          </w:p>
        </w:tc>
      </w:tr>
      <w:tr w14:paraId="12BF2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6D68F796">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行程单</w:t>
            </w:r>
          </w:p>
        </w:tc>
        <w:tc>
          <w:tcPr>
            <w:tcW w:w="9153" w:type="dxa"/>
            <w:tcBorders>
              <w:tl2br w:val="nil"/>
              <w:tr2bl w:val="nil"/>
            </w:tcBorders>
            <w:shd w:val="clear" w:color="auto" w:fill="FDE9D9" w:themeFill="accent6" w:themeFillTint="33"/>
          </w:tcPr>
          <w:p w14:paraId="5B3912AD">
            <w:pPr>
              <w:spacing w:line="280" w:lineRule="exact"/>
              <w:ind w:left="238" w:hanging="237" w:hangingChars="132"/>
              <w:rPr>
                <w:rFonts w:ascii="微软雅黑" w:hAnsi="微软雅黑" w:eastAsia="微软雅黑" w:cs="微软雅黑"/>
                <w:color w:val="auto"/>
                <w:sz w:val="18"/>
                <w:szCs w:val="18"/>
              </w:rPr>
            </w:pPr>
            <w:r>
              <w:rPr>
                <w:rFonts w:ascii="微软雅黑" w:hAnsi="微软雅黑" w:eastAsia="微软雅黑" w:cs="微软雅黑"/>
                <w:color w:val="auto"/>
                <w:sz w:val="18"/>
                <w:szCs w:val="18"/>
              </w:rPr>
              <w:t>须</w:t>
            </w:r>
            <w:r>
              <w:rPr>
                <w:rFonts w:hint="eastAsia" w:ascii="微软雅黑" w:hAnsi="微软雅黑" w:eastAsia="微软雅黑" w:cs="微软雅黑"/>
                <w:color w:val="auto"/>
                <w:sz w:val="18"/>
                <w:szCs w:val="18"/>
              </w:rPr>
              <w:t>英文或当地语言格式，</w:t>
            </w:r>
            <w:r>
              <w:rPr>
                <w:rFonts w:ascii="微软雅黑" w:hAnsi="微软雅黑" w:eastAsia="微软雅黑" w:cs="微软雅黑"/>
                <w:color w:val="auto"/>
                <w:sz w:val="18"/>
                <w:szCs w:val="18"/>
              </w:rPr>
              <w:t>覆盖在申根国家的全部行程，明确标注停留日期、国家、城市、参观景点等</w:t>
            </w:r>
            <w:r>
              <w:rPr>
                <w:rFonts w:hint="eastAsia" w:ascii="微软雅黑" w:hAnsi="微软雅黑" w:eastAsia="微软雅黑" w:cs="微软雅黑"/>
                <w:color w:val="auto"/>
                <w:sz w:val="18"/>
                <w:szCs w:val="18"/>
              </w:rPr>
              <w:t>。</w:t>
            </w:r>
          </w:p>
        </w:tc>
      </w:tr>
      <w:tr w14:paraId="55F99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6AC05EB1">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酒店预订单</w:t>
            </w:r>
          </w:p>
        </w:tc>
        <w:tc>
          <w:tcPr>
            <w:tcW w:w="9153" w:type="dxa"/>
            <w:tcBorders>
              <w:tl2br w:val="nil"/>
              <w:tr2bl w:val="nil"/>
            </w:tcBorders>
            <w:shd w:val="clear" w:color="auto" w:fill="FDE9D9" w:themeFill="accent6" w:themeFillTint="33"/>
            <w:vAlign w:val="center"/>
          </w:tcPr>
          <w:p w14:paraId="0C225D12">
            <w:pPr>
              <w:spacing w:line="28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覆盖</w:t>
            </w:r>
            <w:r>
              <w:rPr>
                <w:rFonts w:ascii="微软雅黑" w:hAnsi="微软雅黑" w:eastAsia="微软雅黑" w:cs="微软雅黑"/>
                <w:color w:val="auto"/>
                <w:sz w:val="18"/>
                <w:szCs w:val="18"/>
              </w:rPr>
              <w:t>在申根区</w:t>
            </w:r>
            <w:r>
              <w:rPr>
                <w:rFonts w:hint="eastAsia" w:ascii="微软雅黑" w:hAnsi="微软雅黑" w:eastAsia="微软雅黑" w:cs="微软雅黑"/>
                <w:color w:val="auto"/>
                <w:sz w:val="18"/>
                <w:szCs w:val="18"/>
              </w:rPr>
              <w:t>全程</w:t>
            </w:r>
            <w:r>
              <w:rPr>
                <w:rFonts w:ascii="微软雅黑" w:hAnsi="微软雅黑" w:eastAsia="微软雅黑" w:cs="微软雅黑"/>
                <w:color w:val="auto"/>
                <w:sz w:val="18"/>
                <w:szCs w:val="18"/>
              </w:rPr>
              <w:t>停留时间</w:t>
            </w:r>
            <w:r>
              <w:rPr>
                <w:rFonts w:hint="eastAsia" w:ascii="微软雅黑" w:hAnsi="微软雅黑" w:eastAsia="微软雅黑" w:cs="微软雅黑"/>
                <w:color w:val="auto"/>
                <w:sz w:val="18"/>
                <w:szCs w:val="18"/>
              </w:rPr>
              <w:t>的英文酒店预订单，且预订单上须涵盖申请人及同行人的正确姓名。</w:t>
            </w:r>
          </w:p>
        </w:tc>
      </w:tr>
      <w:tr w14:paraId="7DD6B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3BF9C901">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交通预订单</w:t>
            </w:r>
          </w:p>
        </w:tc>
        <w:tc>
          <w:tcPr>
            <w:tcW w:w="9153" w:type="dxa"/>
            <w:tcBorders>
              <w:tl2br w:val="nil"/>
              <w:tr2bl w:val="nil"/>
            </w:tcBorders>
            <w:shd w:val="clear" w:color="auto" w:fill="FDE9D9" w:themeFill="accent6" w:themeFillTint="33"/>
            <w:vAlign w:val="center"/>
          </w:tcPr>
          <w:p w14:paraId="2BD3E2A2">
            <w:pPr>
              <w:spacing w:line="26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1.全程交通英文预订单，如机票预订单、船票预订单等。</w:t>
            </w:r>
          </w:p>
          <w:p w14:paraId="76CAA92B">
            <w:pPr>
              <w:spacing w:line="26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2. 预订单上须体现申请人名字、出发时间、到达时间、往返中国大陆的城市、抵达及离开城市。</w:t>
            </w:r>
          </w:p>
          <w:p w14:paraId="2C48818D">
            <w:pPr>
              <w:spacing w:line="280" w:lineRule="exact"/>
              <w:ind w:firstLine="180" w:firstLineChars="100"/>
              <w:rPr>
                <w:rFonts w:ascii="微软雅黑" w:hAnsi="微软雅黑" w:eastAsia="微软雅黑" w:cs="微软雅黑"/>
                <w:b/>
                <w:color w:val="FF0000"/>
                <w:sz w:val="18"/>
                <w:szCs w:val="18"/>
              </w:rPr>
            </w:pPr>
            <w:r>
              <w:rPr>
                <w:rFonts w:hint="eastAsia" w:ascii="微软雅黑" w:hAnsi="微软雅黑" w:eastAsia="微软雅黑" w:cs="微软雅黑"/>
                <w:b/>
                <w:color w:val="FF0000"/>
                <w:sz w:val="18"/>
                <w:szCs w:val="18"/>
              </w:rPr>
              <w:t>（请注意：在您签证被签发前请勿先行购买机票等，以免产生损失)</w:t>
            </w:r>
          </w:p>
        </w:tc>
      </w:tr>
      <w:tr w14:paraId="4656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3644FBD4">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保险单原件</w:t>
            </w:r>
          </w:p>
        </w:tc>
        <w:tc>
          <w:tcPr>
            <w:tcW w:w="9153" w:type="dxa"/>
            <w:tcBorders>
              <w:tl2br w:val="nil"/>
              <w:tr2bl w:val="nil"/>
            </w:tcBorders>
            <w:shd w:val="clear" w:color="auto" w:fill="FDE9D9" w:themeFill="accent6" w:themeFillTint="33"/>
            <w:vAlign w:val="center"/>
          </w:tcPr>
          <w:p w14:paraId="48807F90">
            <w:pPr>
              <w:spacing w:line="26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 xml:space="preserve">1. 申请申根签证，请购买申根国家区域适用的医疗保险，保单必须为打印文本，不接受手写保单 </w:t>
            </w:r>
          </w:p>
          <w:p w14:paraId="2F5966D1">
            <w:pPr>
              <w:spacing w:line="26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2. 须涵盖医疗保险和送返费用，医疗保险保额不低于3万欧元（约30万人民币）</w:t>
            </w:r>
          </w:p>
          <w:p w14:paraId="14699CB4">
            <w:pPr>
              <w:spacing w:line="260" w:lineRule="exact"/>
              <w:ind w:left="270" w:hanging="270" w:hangingChars="150"/>
              <w:rPr>
                <w:rFonts w:ascii="微软雅黑" w:hAnsi="微软雅黑" w:eastAsia="微软雅黑" w:cs="微软雅黑"/>
                <w:b/>
                <w:color w:val="auto"/>
                <w:sz w:val="18"/>
                <w:szCs w:val="18"/>
              </w:rPr>
            </w:pPr>
            <w:r>
              <w:rPr>
                <w:rFonts w:hint="eastAsia" w:ascii="微软雅黑" w:hAnsi="微软雅黑" w:eastAsia="微软雅黑" w:cs="微软雅黑"/>
                <w:color w:val="auto"/>
                <w:sz w:val="18"/>
                <w:szCs w:val="18"/>
              </w:rPr>
              <w:t xml:space="preserve">3. </w:t>
            </w:r>
            <w:r>
              <w:rPr>
                <w:rFonts w:hint="eastAsia" w:ascii="微软雅黑" w:hAnsi="微软雅黑" w:eastAsia="微软雅黑" w:cs="微软雅黑"/>
                <w:b/>
                <w:color w:val="auto"/>
                <w:sz w:val="18"/>
                <w:szCs w:val="18"/>
              </w:rPr>
              <w:t>申根的保险，需要保险须覆盖在申根区的整个停留时间，</w:t>
            </w:r>
            <w:r>
              <w:rPr>
                <w:rFonts w:hint="eastAsia" w:ascii="微软雅黑" w:hAnsi="微软雅黑" w:eastAsia="微软雅黑" w:cs="微软雅黑"/>
                <w:b/>
                <w:bCs/>
                <w:color w:val="FF0000"/>
                <w:sz w:val="18"/>
                <w:szCs w:val="18"/>
              </w:rPr>
              <w:t>意大利、丹麦、德国、瑞典、奥地利</w:t>
            </w:r>
            <w:r>
              <w:rPr>
                <w:rFonts w:hint="eastAsia" w:ascii="微软雅黑" w:hAnsi="微软雅黑" w:eastAsia="微软雅黑" w:cs="微软雅黑"/>
                <w:b/>
                <w:bCs/>
                <w:color w:val="000000" w:themeColor="text1"/>
                <w:sz w:val="18"/>
                <w:szCs w:val="18"/>
              </w:rPr>
              <w:t>的保险不仅要覆盖在申根区的整个停留时间，还需再加一天，即自出发航班起飞日起至归国抵达日再加一天</w:t>
            </w:r>
            <w:r>
              <w:rPr>
                <w:rFonts w:hint="eastAsia" w:ascii="微软雅黑" w:hAnsi="微软雅黑" w:eastAsia="微软雅黑" w:cs="微软雅黑"/>
                <w:b/>
                <w:color w:val="auto"/>
                <w:sz w:val="18"/>
                <w:szCs w:val="18"/>
              </w:rPr>
              <w:t>。</w:t>
            </w:r>
          </w:p>
          <w:p w14:paraId="69852990">
            <w:pPr>
              <w:spacing w:line="26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4. 被保险人的名字和拼音均应体现在保单中。</w:t>
            </w:r>
          </w:p>
        </w:tc>
      </w:tr>
      <w:tr w14:paraId="4597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6DF12A63">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可选材料</w:t>
            </w:r>
          </w:p>
        </w:tc>
        <w:tc>
          <w:tcPr>
            <w:tcW w:w="9153" w:type="dxa"/>
            <w:tcBorders>
              <w:tl2br w:val="nil"/>
              <w:tr2bl w:val="nil"/>
            </w:tcBorders>
            <w:shd w:val="clear" w:color="auto" w:fill="FDE9D9" w:themeFill="accent6" w:themeFillTint="33"/>
            <w:vAlign w:val="center"/>
          </w:tcPr>
          <w:p w14:paraId="6D1EA6F7">
            <w:pPr>
              <w:spacing w:line="260" w:lineRule="exact"/>
              <w:rPr>
                <w:rFonts w:ascii="微软雅黑" w:hAnsi="微软雅黑" w:eastAsia="微软雅黑" w:cs="微软雅黑"/>
                <w:color w:val="auto"/>
                <w:sz w:val="18"/>
                <w:szCs w:val="18"/>
              </w:rPr>
            </w:pPr>
            <w:r>
              <w:rPr>
                <w:rFonts w:ascii="微软雅黑" w:hAnsi="微软雅黑" w:eastAsia="微软雅黑" w:cs="微软雅黑"/>
                <w:color w:val="auto"/>
                <w:sz w:val="18"/>
                <w:szCs w:val="18"/>
              </w:rPr>
              <w:t>1.</w:t>
            </w:r>
            <w:r>
              <w:rPr>
                <w:rFonts w:hint="eastAsia" w:ascii="微软雅黑" w:hAnsi="微软雅黑" w:eastAsia="微软雅黑" w:cs="微软雅黑"/>
                <w:color w:val="auto"/>
                <w:sz w:val="18"/>
                <w:szCs w:val="18"/>
              </w:rPr>
              <w:t xml:space="preserve"> 请尽可能多的提供本人或出资人名下其它财产，如存单，房产证，车辆行驶证等的复印件。</w:t>
            </w:r>
          </w:p>
          <w:p w14:paraId="3619DE55">
            <w:pPr>
              <w:spacing w:line="260" w:lineRule="exact"/>
              <w:ind w:left="271" w:leftChars="129"/>
              <w:rPr>
                <w:rFonts w:ascii="微软雅黑" w:hAnsi="微软雅黑" w:eastAsia="微软雅黑" w:cs="微软雅黑"/>
                <w:color w:val="auto"/>
                <w:sz w:val="18"/>
                <w:szCs w:val="18"/>
              </w:rPr>
            </w:pPr>
            <w:r>
              <w:rPr>
                <w:rFonts w:hint="eastAsia" w:ascii="微软雅黑" w:hAnsi="微软雅黑" w:eastAsia="微软雅黑" w:cs="微软雅黑"/>
                <w:b/>
                <w:color w:val="FF0000"/>
                <w:sz w:val="18"/>
                <w:szCs w:val="18"/>
              </w:rPr>
              <w:t>当天需携带所有提交材料的原件</w:t>
            </w:r>
            <w:r>
              <w:rPr>
                <w:rFonts w:hint="eastAsia" w:ascii="微软雅黑" w:hAnsi="微软雅黑" w:eastAsia="微软雅黑" w:cs="微软雅黑"/>
                <w:color w:val="auto"/>
                <w:sz w:val="18"/>
                <w:szCs w:val="18"/>
              </w:rPr>
              <w:t>。</w:t>
            </w:r>
          </w:p>
          <w:p w14:paraId="11FDA84B">
            <w:pPr>
              <w:spacing w:line="260" w:lineRule="exact"/>
              <w:ind w:left="270" w:hanging="270" w:hangingChars="150"/>
              <w:rPr>
                <w:rFonts w:ascii="微软雅黑" w:hAnsi="微软雅黑" w:eastAsia="微软雅黑"/>
                <w:color w:val="auto"/>
                <w:sz w:val="18"/>
                <w:szCs w:val="18"/>
              </w:rPr>
            </w:pPr>
            <w:r>
              <w:rPr>
                <w:rFonts w:hint="eastAsia" w:ascii="微软雅黑" w:hAnsi="微软雅黑" w:eastAsia="微软雅黑" w:cs="微软雅黑"/>
                <w:color w:val="auto"/>
                <w:sz w:val="18"/>
                <w:szCs w:val="18"/>
              </w:rPr>
              <w:t xml:space="preserve">2. </w:t>
            </w:r>
            <w:r>
              <w:rPr>
                <w:rFonts w:ascii="微软雅黑" w:hAnsi="微软雅黑" w:eastAsia="微软雅黑"/>
                <w:color w:val="auto"/>
                <w:sz w:val="18"/>
                <w:szCs w:val="18"/>
              </w:rPr>
              <w:t>曾被任何国家拒签过的</w:t>
            </w:r>
            <w:r>
              <w:rPr>
                <w:rFonts w:hint="eastAsia" w:ascii="微软雅黑" w:hAnsi="微软雅黑" w:eastAsia="微软雅黑"/>
                <w:color w:val="auto"/>
                <w:sz w:val="18"/>
                <w:szCs w:val="18"/>
              </w:rPr>
              <w:t>申请人</w:t>
            </w:r>
            <w:r>
              <w:rPr>
                <w:rFonts w:ascii="微软雅黑" w:hAnsi="微软雅黑" w:eastAsia="微软雅黑"/>
                <w:color w:val="auto"/>
                <w:sz w:val="18"/>
                <w:szCs w:val="18"/>
              </w:rPr>
              <w:t>，请提供拒签</w:t>
            </w:r>
            <w:r>
              <w:rPr>
                <w:rFonts w:hint="eastAsia" w:ascii="微软雅黑" w:hAnsi="微软雅黑" w:eastAsia="微软雅黑"/>
                <w:color w:val="auto"/>
                <w:sz w:val="18"/>
                <w:szCs w:val="18"/>
              </w:rPr>
              <w:t>信复印件或有申请人需签名的拒签解释信。</w:t>
            </w:r>
          </w:p>
          <w:p w14:paraId="3C537DCC">
            <w:pPr>
              <w:spacing w:line="260" w:lineRule="exact"/>
              <w:ind w:left="180" w:hanging="180" w:hangingChars="10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3. 如果夫妻同行，建议提供结婚证复印件。</w:t>
            </w:r>
          </w:p>
          <w:p w14:paraId="27FEB6AE">
            <w:pPr>
              <w:spacing w:line="260" w:lineRule="exact"/>
              <w:ind w:left="180" w:hanging="180" w:hangingChars="100"/>
              <w:rPr>
                <w:rFonts w:ascii="微软雅黑" w:hAnsi="微软雅黑" w:eastAsia="微软雅黑" w:cs="微软雅黑"/>
                <w:color w:val="auto"/>
                <w:sz w:val="18"/>
                <w:szCs w:val="18"/>
              </w:rPr>
            </w:pPr>
            <w:r>
              <w:rPr>
                <w:rFonts w:hint="eastAsia" w:ascii="微软雅黑" w:hAnsi="微软雅黑" w:eastAsia="微软雅黑"/>
                <w:b/>
                <w:color w:val="FF0000"/>
                <w:sz w:val="18"/>
                <w:szCs w:val="18"/>
              </w:rPr>
              <w:t>（以上可选材</w:t>
            </w:r>
            <w:r>
              <w:rPr>
                <w:rFonts w:ascii="微软雅黑" w:hAnsi="微软雅黑" w:eastAsia="微软雅黑"/>
                <w:b/>
                <w:color w:val="FF0000"/>
                <w:sz w:val="18"/>
                <w:szCs w:val="18"/>
              </w:rPr>
              <w:t>料可视个人实际情况提供</w:t>
            </w:r>
            <w:r>
              <w:rPr>
                <w:rFonts w:hint="eastAsia" w:ascii="微软雅黑" w:hAnsi="微软雅黑" w:eastAsia="微软雅黑"/>
                <w:b/>
                <w:color w:val="FF0000"/>
                <w:sz w:val="18"/>
                <w:szCs w:val="18"/>
              </w:rPr>
              <w:t>，</w:t>
            </w:r>
            <w:r>
              <w:rPr>
                <w:rFonts w:ascii="微软雅黑" w:hAnsi="微软雅黑" w:eastAsia="微软雅黑"/>
                <w:b/>
                <w:color w:val="FF0000"/>
                <w:sz w:val="18"/>
                <w:szCs w:val="18"/>
              </w:rPr>
              <w:t>提供越多越有利于出签</w:t>
            </w:r>
            <w:r>
              <w:rPr>
                <w:rFonts w:hint="eastAsia" w:ascii="微软雅黑" w:hAnsi="微软雅黑" w:eastAsia="微软雅黑"/>
                <w:b/>
                <w:color w:val="FF0000"/>
                <w:sz w:val="18"/>
                <w:szCs w:val="18"/>
              </w:rPr>
              <w:t>）</w:t>
            </w:r>
          </w:p>
        </w:tc>
      </w:tr>
    </w:tbl>
    <w:p w14:paraId="704E3044">
      <w:pPr>
        <w:spacing w:line="500" w:lineRule="exact"/>
        <w:rPr>
          <w:rFonts w:hint="eastAsia" w:ascii="微软雅黑" w:hAnsi="微软雅黑" w:eastAsia="微软雅黑"/>
          <w:b/>
          <w:sz w:val="24"/>
        </w:rPr>
      </w:pPr>
    </w:p>
    <w:p w14:paraId="16FEEAD5">
      <w:pPr>
        <w:spacing w:line="500" w:lineRule="exact"/>
        <w:rPr>
          <w:rFonts w:ascii="微软雅黑" w:hAnsi="微软雅黑" w:eastAsia="微软雅黑"/>
          <w:b/>
          <w:sz w:val="24"/>
        </w:rPr>
      </w:pPr>
      <w:r>
        <w:rPr>
          <w:rFonts w:hint="eastAsia" w:ascii="微软雅黑" w:hAnsi="微软雅黑" w:eastAsia="微软雅黑"/>
          <w:b/>
          <w:sz w:val="24"/>
        </w:rPr>
        <w:t>文件6：</w:t>
      </w:r>
    </w:p>
    <w:p w14:paraId="1744B0F7">
      <w:pPr>
        <w:tabs>
          <w:tab w:val="left" w:pos="1305"/>
        </w:tabs>
        <w:spacing w:line="500" w:lineRule="exact"/>
        <w:ind w:right="-1092" w:rightChars="-520" w:firstLine="2081" w:firstLineChars="650"/>
        <w:rPr>
          <w:rFonts w:ascii="微软雅黑" w:hAnsi="微软雅黑" w:eastAsia="微软雅黑" w:cs="微软雅黑"/>
          <w:b/>
          <w:bCs/>
          <w:sz w:val="32"/>
          <w:szCs w:val="32"/>
        </w:rPr>
      </w:pPr>
      <w:r>
        <w:rPr>
          <w:rFonts w:hint="eastAsia" w:ascii="微软雅黑" w:hAnsi="微软雅黑" w:eastAsia="微软雅黑" w:cs="微软雅黑"/>
          <w:b/>
          <w:bCs/>
          <w:sz w:val="32"/>
          <w:szCs w:val="32"/>
        </w:rPr>
        <w:t>申根个人旅游签证</w:t>
      </w:r>
      <w:r>
        <w:rPr>
          <w:rFonts w:hint="eastAsia" w:ascii="微软雅黑" w:hAnsi="微软雅黑" w:eastAsia="微软雅黑" w:cs="微软雅黑"/>
          <w:b/>
          <w:bCs/>
          <w:color w:val="FF0000"/>
          <w:sz w:val="32"/>
          <w:szCs w:val="32"/>
        </w:rPr>
        <w:t>自由职业人员</w:t>
      </w:r>
      <w:r>
        <w:rPr>
          <w:rFonts w:hint="eastAsia" w:ascii="微软雅黑" w:hAnsi="微软雅黑" w:eastAsia="微软雅黑" w:cs="微软雅黑"/>
          <w:b/>
          <w:bCs/>
          <w:sz w:val="32"/>
          <w:szCs w:val="32"/>
        </w:rPr>
        <w:t>所需材料</w:t>
      </w:r>
    </w:p>
    <w:tbl>
      <w:tblPr>
        <w:tblStyle w:val="16"/>
        <w:tblW w:w="10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9153"/>
      </w:tblGrid>
      <w:tr w14:paraId="04FAA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92CDDC" w:themeFill="accent5" w:themeFillTint="99"/>
          </w:tcPr>
          <w:p w14:paraId="16FAB12A">
            <w:pPr>
              <w:jc w:val="center"/>
              <w:rPr>
                <w:rFonts w:ascii="微软雅黑" w:hAnsi="微软雅黑" w:eastAsia="微软雅黑" w:cs="微软雅黑"/>
                <w:b/>
                <w:bCs/>
                <w:color w:val="auto"/>
                <w:sz w:val="24"/>
              </w:rPr>
            </w:pPr>
            <w:r>
              <w:rPr>
                <w:rFonts w:hint="eastAsia" w:ascii="微软雅黑" w:hAnsi="微软雅黑" w:eastAsia="微软雅黑" w:cs="微软雅黑"/>
                <w:b/>
                <w:bCs/>
                <w:color w:val="auto"/>
                <w:sz w:val="24"/>
              </w:rPr>
              <w:t>材料名称</w:t>
            </w:r>
          </w:p>
        </w:tc>
        <w:tc>
          <w:tcPr>
            <w:tcW w:w="9153" w:type="dxa"/>
            <w:tcBorders>
              <w:tl2br w:val="nil"/>
              <w:tr2bl w:val="nil"/>
            </w:tcBorders>
            <w:shd w:val="clear" w:color="auto" w:fill="92CDDC" w:themeFill="accent5" w:themeFillTint="99"/>
          </w:tcPr>
          <w:p w14:paraId="50440401">
            <w:pPr>
              <w:jc w:val="center"/>
              <w:rPr>
                <w:rFonts w:ascii="微软雅黑" w:hAnsi="微软雅黑" w:eastAsia="微软雅黑" w:cs="微软雅黑"/>
                <w:b/>
                <w:bCs/>
                <w:color w:val="auto"/>
                <w:sz w:val="24"/>
              </w:rPr>
            </w:pPr>
            <w:r>
              <w:rPr>
                <w:rFonts w:hint="eastAsia" w:ascii="微软雅黑" w:hAnsi="微软雅黑" w:eastAsia="微软雅黑" w:cs="微软雅黑"/>
                <w:b/>
                <w:bCs/>
                <w:color w:val="auto"/>
                <w:sz w:val="24"/>
              </w:rPr>
              <w:t>具体说明</w:t>
            </w:r>
          </w:p>
        </w:tc>
      </w:tr>
      <w:tr w14:paraId="28574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07F56CD9">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护照原件</w:t>
            </w:r>
          </w:p>
        </w:tc>
        <w:tc>
          <w:tcPr>
            <w:tcW w:w="9153" w:type="dxa"/>
            <w:tcBorders>
              <w:tl2br w:val="nil"/>
              <w:tr2bl w:val="nil"/>
            </w:tcBorders>
            <w:shd w:val="clear" w:color="auto" w:fill="FDE9D9" w:themeFill="accent6" w:themeFillTint="33"/>
          </w:tcPr>
          <w:p w14:paraId="674EF538">
            <w:pPr>
              <w:spacing w:line="30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1. 有效期在6个月以上的因私护照（自回国之日开始算，为6个月以上）；</w:t>
            </w:r>
          </w:p>
          <w:p w14:paraId="7F9474CE">
            <w:pPr>
              <w:spacing w:line="300" w:lineRule="exact"/>
              <w:ind w:left="270" w:hanging="270" w:hangingChars="150"/>
              <w:rPr>
                <w:rFonts w:ascii="微软雅黑" w:hAnsi="微软雅黑" w:eastAsia="微软雅黑"/>
                <w:b/>
                <w:color w:val="FF0000"/>
                <w:sz w:val="18"/>
                <w:szCs w:val="18"/>
              </w:rPr>
            </w:pPr>
            <w:r>
              <w:rPr>
                <w:rFonts w:hint="eastAsia" w:ascii="微软雅黑" w:hAnsi="微软雅黑" w:eastAsia="微软雅黑"/>
                <w:color w:val="auto"/>
                <w:sz w:val="18"/>
                <w:szCs w:val="18"/>
              </w:rPr>
              <w:t>2. 护照持有者本人在护照最后一页签中文姓名(不可用铅笔)</w:t>
            </w:r>
            <w:r>
              <w:rPr>
                <w:rFonts w:hint="eastAsia" w:ascii="微软雅黑" w:hAnsi="微软雅黑" w:eastAsia="微软雅黑"/>
                <w:b/>
                <w:color w:val="FF0000"/>
                <w:sz w:val="18"/>
                <w:szCs w:val="18"/>
              </w:rPr>
              <w:t>2012年5月15日新版护照无需签名；</w:t>
            </w:r>
          </w:p>
          <w:p w14:paraId="5359E626">
            <w:pPr>
              <w:spacing w:line="30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3. 护照至少留有连续3页空白签证页，不包含备注页；</w:t>
            </w:r>
          </w:p>
          <w:p w14:paraId="3BBB1046">
            <w:pPr>
              <w:spacing w:line="30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4. 护照不能有破损、刮痕、划痕或修改的痕迹；</w:t>
            </w:r>
          </w:p>
          <w:p w14:paraId="38F6410E">
            <w:pPr>
              <w:spacing w:line="30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5. 请提供护照首页复印件2份；</w:t>
            </w:r>
          </w:p>
          <w:p w14:paraId="1A960162">
            <w:pPr>
              <w:spacing w:line="30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6. 如有旧护照必须提供，如旧护照丢失，需当地派出所挂失的报案手续单或本人写的详细的丢失说明。</w:t>
            </w:r>
          </w:p>
        </w:tc>
      </w:tr>
      <w:tr w14:paraId="702C3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5524145B">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照片</w:t>
            </w:r>
          </w:p>
        </w:tc>
        <w:tc>
          <w:tcPr>
            <w:tcW w:w="9153" w:type="dxa"/>
            <w:tcBorders>
              <w:tl2br w:val="nil"/>
              <w:tr2bl w:val="nil"/>
            </w:tcBorders>
            <w:shd w:val="clear" w:color="auto" w:fill="FDE9D9" w:themeFill="accent6" w:themeFillTint="33"/>
            <w:vAlign w:val="center"/>
          </w:tcPr>
          <w:p w14:paraId="2C143E5D">
            <w:pPr>
              <w:spacing w:line="30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 xml:space="preserve">1. </w:t>
            </w:r>
            <w:r>
              <w:rPr>
                <w:rFonts w:hint="eastAsia" w:ascii="微软雅黑" w:hAnsi="微软雅黑" w:eastAsia="微软雅黑" w:cs="微软雅黑"/>
                <w:color w:val="auto"/>
                <w:sz w:val="18"/>
                <w:szCs w:val="18"/>
              </w:rPr>
              <w:t>白底彩色近照2张, 照片尺寸要求35毫米×45毫米，</w:t>
            </w:r>
            <w:r>
              <w:rPr>
                <w:rFonts w:ascii="微软雅黑" w:hAnsi="微软雅黑" w:eastAsia="微软雅黑" w:cs="微软雅黑"/>
                <w:color w:val="auto"/>
                <w:sz w:val="18"/>
                <w:szCs w:val="18"/>
              </w:rPr>
              <w:t>清晰</w:t>
            </w:r>
            <w:r>
              <w:rPr>
                <w:rFonts w:hint="eastAsia" w:ascii="微软雅黑" w:hAnsi="微软雅黑" w:eastAsia="微软雅黑" w:cs="微软雅黑"/>
                <w:color w:val="auto"/>
                <w:sz w:val="18"/>
                <w:szCs w:val="18"/>
              </w:rPr>
              <w:t>、</w:t>
            </w:r>
            <w:r>
              <w:rPr>
                <w:rFonts w:ascii="微软雅黑" w:hAnsi="微软雅黑" w:eastAsia="微软雅黑" w:cs="微软雅黑"/>
                <w:color w:val="auto"/>
                <w:sz w:val="18"/>
                <w:szCs w:val="18"/>
              </w:rPr>
              <w:t>无折痕</w:t>
            </w:r>
            <w:r>
              <w:rPr>
                <w:rFonts w:hint="eastAsia" w:ascii="微软雅黑" w:hAnsi="微软雅黑" w:eastAsia="微软雅黑" w:cs="微软雅黑"/>
                <w:color w:val="auto"/>
                <w:sz w:val="18"/>
                <w:szCs w:val="18"/>
              </w:rPr>
              <w:t>、无</w:t>
            </w:r>
            <w:r>
              <w:rPr>
                <w:rFonts w:ascii="微软雅黑" w:hAnsi="微软雅黑" w:eastAsia="微软雅黑" w:cs="微软雅黑"/>
                <w:color w:val="auto"/>
                <w:sz w:val="18"/>
                <w:szCs w:val="18"/>
              </w:rPr>
              <w:t>污渍</w:t>
            </w:r>
            <w:r>
              <w:rPr>
                <w:rFonts w:hint="eastAsia" w:ascii="微软雅黑" w:hAnsi="微软雅黑" w:eastAsia="微软雅黑" w:cs="微软雅黑"/>
                <w:color w:val="auto"/>
                <w:sz w:val="18"/>
                <w:szCs w:val="18"/>
              </w:rPr>
              <w:t>。</w:t>
            </w:r>
          </w:p>
          <w:p w14:paraId="710C2DAD">
            <w:pPr>
              <w:spacing w:line="30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2. 请在照片背面用铅笔写上自己的姓名。</w:t>
            </w:r>
          </w:p>
          <w:p w14:paraId="246E4698">
            <w:pPr>
              <w:spacing w:line="300" w:lineRule="exact"/>
              <w:ind w:left="270" w:hanging="270" w:hangingChars="150"/>
              <w:rPr>
                <w:rFonts w:ascii="微软雅黑" w:hAnsi="微软雅黑" w:eastAsia="微软雅黑"/>
                <w:b/>
                <w:color w:val="FF0000"/>
                <w:sz w:val="18"/>
                <w:szCs w:val="18"/>
              </w:rPr>
            </w:pPr>
            <w:r>
              <w:rPr>
                <w:rFonts w:hint="eastAsia" w:ascii="微软雅黑" w:hAnsi="微软雅黑" w:eastAsia="微软雅黑"/>
                <w:b/>
                <w:color w:val="auto"/>
                <w:sz w:val="18"/>
                <w:szCs w:val="18"/>
              </w:rPr>
              <w:t>3. 必须是近期6个月内拍摄的正面照片，照片不能露牙、不能戴眼镜、围巾及任何头饰、头发不能遮挡脸部和耳朵、照片不能有任何阴影</w:t>
            </w:r>
            <w:r>
              <w:rPr>
                <w:rFonts w:hint="eastAsia" w:ascii="微软雅黑" w:hAnsi="微软雅黑" w:eastAsia="微软雅黑"/>
                <w:b/>
                <w:color w:val="FF0000"/>
                <w:sz w:val="18"/>
                <w:szCs w:val="18"/>
              </w:rPr>
              <w:t>（此项非常重要，请务必予以重视）</w:t>
            </w:r>
          </w:p>
        </w:tc>
      </w:tr>
      <w:tr w14:paraId="45672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7C188718">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个人资料表</w:t>
            </w:r>
          </w:p>
        </w:tc>
        <w:tc>
          <w:tcPr>
            <w:tcW w:w="9153" w:type="dxa"/>
            <w:tcBorders>
              <w:tl2br w:val="nil"/>
              <w:tr2bl w:val="nil"/>
            </w:tcBorders>
            <w:shd w:val="clear" w:color="auto" w:fill="FDE9D9" w:themeFill="accent6" w:themeFillTint="33"/>
            <w:vAlign w:val="center"/>
          </w:tcPr>
          <w:p w14:paraId="48CCD784">
            <w:pPr>
              <w:spacing w:line="30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后附，请完整、真实并准确填写。</w:t>
            </w:r>
          </w:p>
        </w:tc>
      </w:tr>
      <w:tr w14:paraId="06CA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5582AC4B">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户口本原件/复印件</w:t>
            </w:r>
          </w:p>
        </w:tc>
        <w:tc>
          <w:tcPr>
            <w:tcW w:w="9153" w:type="dxa"/>
            <w:tcBorders>
              <w:tl2br w:val="nil"/>
              <w:tr2bl w:val="nil"/>
            </w:tcBorders>
            <w:shd w:val="clear" w:color="auto" w:fill="FDE9D9" w:themeFill="accent6" w:themeFillTint="33"/>
          </w:tcPr>
          <w:p w14:paraId="1CC1CEE0">
            <w:pPr>
              <w:spacing w:line="300" w:lineRule="exact"/>
              <w:rPr>
                <w:rFonts w:ascii="微软雅黑" w:hAnsi="微软雅黑" w:eastAsia="微软雅黑"/>
                <w:color w:val="auto"/>
                <w:sz w:val="18"/>
                <w:szCs w:val="18"/>
              </w:rPr>
            </w:pPr>
            <w:r>
              <w:rPr>
                <w:rFonts w:hint="eastAsia" w:ascii="微软雅黑" w:hAnsi="微软雅黑" w:eastAsia="微软雅黑"/>
                <w:color w:val="auto"/>
                <w:sz w:val="18"/>
                <w:szCs w:val="18"/>
              </w:rPr>
              <w:t>1. 本人所在户口本的整本复印件</w:t>
            </w:r>
            <w:r>
              <w:rPr>
                <w:rFonts w:hint="eastAsia" w:ascii="微软雅黑" w:hAnsi="微软雅黑" w:eastAsia="微软雅黑" w:cs="微软雅黑"/>
                <w:color w:val="auto"/>
                <w:sz w:val="18"/>
                <w:szCs w:val="18"/>
              </w:rPr>
              <w:t>，户口本中所有成员页的上下页均用A4纸复印</w:t>
            </w:r>
            <w:r>
              <w:rPr>
                <w:rFonts w:hint="eastAsia" w:ascii="微软雅黑" w:hAnsi="微软雅黑" w:eastAsia="微软雅黑"/>
                <w:color w:val="auto"/>
                <w:sz w:val="18"/>
                <w:szCs w:val="18"/>
              </w:rPr>
              <w:t>；</w:t>
            </w:r>
          </w:p>
          <w:p w14:paraId="5D12A855">
            <w:pPr>
              <w:spacing w:line="300" w:lineRule="exact"/>
              <w:rPr>
                <w:rFonts w:ascii="微软雅黑" w:hAnsi="微软雅黑" w:eastAsia="微软雅黑"/>
                <w:color w:val="auto"/>
                <w:sz w:val="18"/>
                <w:szCs w:val="18"/>
              </w:rPr>
            </w:pPr>
            <w:r>
              <w:rPr>
                <w:rFonts w:hint="eastAsia" w:ascii="微软雅黑" w:hAnsi="微软雅黑" w:eastAsia="微软雅黑"/>
                <w:color w:val="auto"/>
                <w:sz w:val="18"/>
                <w:szCs w:val="18"/>
              </w:rPr>
              <w:t>2. 如是集体户口，请提供集体户口本首页（复印件盖章）及本人信息页原件和复印件；</w:t>
            </w:r>
          </w:p>
          <w:p w14:paraId="76E37306">
            <w:pPr>
              <w:spacing w:line="300" w:lineRule="exact"/>
              <w:rPr>
                <w:rFonts w:ascii="微软雅黑" w:hAnsi="微软雅黑" w:eastAsia="微软雅黑"/>
                <w:color w:val="auto"/>
                <w:sz w:val="18"/>
                <w:szCs w:val="18"/>
              </w:rPr>
            </w:pPr>
            <w:r>
              <w:rPr>
                <w:rFonts w:hint="eastAsia" w:ascii="微软雅黑" w:hAnsi="微软雅黑" w:eastAsia="微软雅黑"/>
                <w:color w:val="auto"/>
                <w:sz w:val="18"/>
                <w:szCs w:val="18"/>
              </w:rPr>
              <w:t>3. 如户口本遗失， 请提供开户派出所出具的户籍证明。</w:t>
            </w:r>
          </w:p>
          <w:p w14:paraId="5D47F96C">
            <w:pPr>
              <w:spacing w:line="300" w:lineRule="exact"/>
              <w:ind w:left="180" w:hanging="180" w:hangingChars="100"/>
              <w:rPr>
                <w:rFonts w:ascii="微软雅黑" w:hAnsi="微软雅黑" w:eastAsia="微软雅黑" w:cs="微软雅黑"/>
                <w:color w:val="auto"/>
                <w:szCs w:val="21"/>
              </w:rPr>
            </w:pPr>
            <w:r>
              <w:rPr>
                <w:rFonts w:hint="eastAsia" w:ascii="微软雅黑" w:hAnsi="微软雅黑" w:eastAsia="微软雅黑" w:cs="微软雅黑"/>
                <w:bCs/>
                <w:color w:val="auto"/>
                <w:sz w:val="18"/>
                <w:szCs w:val="18"/>
              </w:rPr>
              <w:t>4.</w:t>
            </w:r>
            <w:r>
              <w:rPr>
                <w:rFonts w:hint="eastAsia" w:ascii="微软雅黑" w:hAnsi="微软雅黑" w:eastAsia="微软雅黑" w:cs="微软雅黑"/>
                <w:b/>
                <w:bCs/>
                <w:color w:val="FF0000"/>
                <w:sz w:val="18"/>
                <w:szCs w:val="18"/>
              </w:rPr>
              <w:t xml:space="preserve"> </w:t>
            </w:r>
            <w:r>
              <w:rPr>
                <w:rFonts w:hint="eastAsia" w:ascii="微软雅黑" w:hAnsi="微软雅黑" w:eastAsia="微软雅黑"/>
                <w:b/>
                <w:color w:val="FF0000"/>
                <w:sz w:val="18"/>
                <w:szCs w:val="18"/>
              </w:rPr>
              <w:t>户口本原件请在采集指纹时携带至签证中心。</w:t>
            </w:r>
          </w:p>
        </w:tc>
      </w:tr>
      <w:tr w14:paraId="06809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06A66F24">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身份证复印件</w:t>
            </w:r>
          </w:p>
        </w:tc>
        <w:tc>
          <w:tcPr>
            <w:tcW w:w="9153" w:type="dxa"/>
            <w:tcBorders>
              <w:tl2br w:val="nil"/>
              <w:tr2bl w:val="nil"/>
            </w:tcBorders>
            <w:shd w:val="clear" w:color="auto" w:fill="FDE9D9" w:themeFill="accent6" w:themeFillTint="33"/>
            <w:vAlign w:val="center"/>
          </w:tcPr>
          <w:p w14:paraId="7D475994">
            <w:pPr>
              <w:spacing w:line="300" w:lineRule="exact"/>
              <w:rPr>
                <w:rFonts w:ascii="微软雅黑" w:hAnsi="微软雅黑" w:eastAsia="微软雅黑" w:cs="微软雅黑"/>
                <w:color w:val="auto"/>
                <w:sz w:val="18"/>
                <w:szCs w:val="18"/>
              </w:rPr>
            </w:pPr>
            <w:r>
              <w:rPr>
                <w:rFonts w:hint="eastAsia" w:ascii="微软雅黑" w:hAnsi="微软雅黑" w:eastAsia="微软雅黑"/>
                <w:color w:val="auto"/>
                <w:sz w:val="18"/>
                <w:szCs w:val="18"/>
              </w:rPr>
              <w:t>身份证请正反两面复印在一张A4纸上并提供1份。</w:t>
            </w:r>
            <w:r>
              <w:rPr>
                <w:rFonts w:hint="eastAsia" w:ascii="微软雅黑" w:hAnsi="微软雅黑" w:eastAsia="微软雅黑" w:cs="微软雅黑"/>
                <w:b/>
                <w:bCs/>
                <w:color w:val="FF0000"/>
                <w:sz w:val="18"/>
                <w:szCs w:val="18"/>
              </w:rPr>
              <w:t>采集指纹时请携带原件</w:t>
            </w:r>
            <w:r>
              <w:rPr>
                <w:rFonts w:hint="eastAsia" w:ascii="微软雅黑" w:hAnsi="微软雅黑" w:eastAsia="微软雅黑" w:cs="微软雅黑"/>
                <w:b/>
                <w:bCs/>
                <w:color w:val="000000" w:themeColor="text1"/>
                <w:sz w:val="18"/>
                <w:szCs w:val="18"/>
              </w:rPr>
              <w:t>。</w:t>
            </w:r>
          </w:p>
        </w:tc>
      </w:tr>
      <w:tr w14:paraId="6031E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04B8FA18">
            <w:pPr>
              <w:jc w:val="center"/>
              <w:rPr>
                <w:rFonts w:ascii="微软雅黑" w:hAnsi="微软雅黑" w:eastAsia="微软雅黑"/>
                <w:b/>
                <w:color w:val="auto"/>
                <w:sz w:val="18"/>
                <w:szCs w:val="18"/>
              </w:rPr>
            </w:pPr>
            <w:r>
              <w:rPr>
                <w:rFonts w:hint="eastAsia" w:ascii="微软雅黑" w:hAnsi="微软雅黑" w:eastAsia="微软雅黑"/>
                <w:b/>
                <w:color w:val="auto"/>
                <w:sz w:val="18"/>
                <w:szCs w:val="18"/>
              </w:rPr>
              <w:t>资金证明</w:t>
            </w:r>
          </w:p>
        </w:tc>
        <w:tc>
          <w:tcPr>
            <w:tcW w:w="9153" w:type="dxa"/>
            <w:tcBorders>
              <w:tl2br w:val="nil"/>
              <w:tr2bl w:val="nil"/>
            </w:tcBorders>
            <w:shd w:val="clear" w:color="auto" w:fill="FDE9D9" w:themeFill="accent6" w:themeFillTint="33"/>
            <w:vAlign w:val="center"/>
          </w:tcPr>
          <w:p w14:paraId="75647457">
            <w:pPr>
              <w:spacing w:line="300" w:lineRule="exact"/>
              <w:ind w:left="270" w:hanging="270" w:hangingChars="150"/>
              <w:rPr>
                <w:rFonts w:ascii="微软雅黑" w:hAnsi="微软雅黑" w:eastAsia="微软雅黑"/>
                <w:color w:val="auto"/>
                <w:sz w:val="18"/>
                <w:szCs w:val="18"/>
              </w:rPr>
            </w:pPr>
            <w:r>
              <w:rPr>
                <w:rFonts w:hint="eastAsia" w:ascii="微软雅黑" w:hAnsi="微软雅黑" w:eastAsia="微软雅黑"/>
                <w:b/>
                <w:color w:val="auto"/>
                <w:sz w:val="18"/>
                <w:szCs w:val="18"/>
              </w:rPr>
              <w:t>A. 借记卡</w:t>
            </w:r>
            <w:r>
              <w:rPr>
                <w:rFonts w:ascii="微软雅黑" w:hAnsi="微软雅黑" w:eastAsia="微软雅黑"/>
                <w:b/>
                <w:color w:val="auto"/>
                <w:sz w:val="18"/>
                <w:szCs w:val="18"/>
              </w:rPr>
              <w:t>流水账单</w:t>
            </w:r>
            <w:r>
              <w:rPr>
                <w:rFonts w:hint="eastAsia" w:ascii="微软雅黑" w:hAnsi="微软雅黑" w:eastAsia="微软雅黑"/>
                <w:b/>
                <w:color w:val="auto"/>
                <w:sz w:val="18"/>
                <w:szCs w:val="18"/>
              </w:rPr>
              <w:t>原件; B. 活期</w:t>
            </w:r>
            <w:r>
              <w:rPr>
                <w:rFonts w:ascii="微软雅黑" w:hAnsi="微软雅黑" w:eastAsia="微软雅黑"/>
                <w:b/>
                <w:color w:val="auto"/>
                <w:sz w:val="18"/>
                <w:szCs w:val="18"/>
              </w:rPr>
              <w:t>存折</w:t>
            </w:r>
            <w:r>
              <w:rPr>
                <w:rFonts w:hint="eastAsia" w:ascii="微软雅黑" w:hAnsi="微软雅黑" w:eastAsia="微软雅黑"/>
                <w:b/>
                <w:color w:val="auto"/>
                <w:sz w:val="18"/>
                <w:szCs w:val="18"/>
              </w:rPr>
              <w:t>复印件</w:t>
            </w:r>
            <w:r>
              <w:rPr>
                <w:rFonts w:hint="eastAsia" w:ascii="微软雅黑" w:hAnsi="微软雅黑" w:eastAsia="微软雅黑"/>
                <w:color w:val="auto"/>
                <w:sz w:val="18"/>
                <w:szCs w:val="18"/>
              </w:rPr>
              <w:t>（可二选一，提供越多越好</w:t>
            </w:r>
            <w:r>
              <w:rPr>
                <w:rFonts w:ascii="微软雅黑" w:hAnsi="微软雅黑" w:eastAsia="微软雅黑"/>
                <w:color w:val="auto"/>
                <w:sz w:val="18"/>
                <w:szCs w:val="18"/>
              </w:rPr>
              <w:t>）</w:t>
            </w:r>
          </w:p>
          <w:p w14:paraId="0EE56435">
            <w:pPr>
              <w:spacing w:line="30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1.请提供本人名下，至少近期</w:t>
            </w:r>
            <w:r>
              <w:rPr>
                <w:rFonts w:hint="eastAsia" w:ascii="微软雅黑" w:hAnsi="微软雅黑" w:eastAsia="微软雅黑"/>
                <w:b/>
                <w:color w:val="auto"/>
                <w:sz w:val="18"/>
                <w:szCs w:val="18"/>
              </w:rPr>
              <w:t>3-6</w:t>
            </w:r>
            <w:r>
              <w:rPr>
                <w:rFonts w:hint="eastAsia" w:ascii="微软雅黑" w:hAnsi="微软雅黑" w:eastAsia="微软雅黑"/>
                <w:color w:val="auto"/>
                <w:sz w:val="18"/>
                <w:szCs w:val="18"/>
              </w:rPr>
              <w:t>个月，多笔交易记录的借记卡流水账单原件或活期存折复印件</w:t>
            </w:r>
            <w:r>
              <w:rPr>
                <w:rFonts w:hint="eastAsia" w:ascii="微软雅黑" w:hAnsi="微软雅黑" w:eastAsia="微软雅黑"/>
                <w:b/>
                <w:color w:val="auto"/>
                <w:sz w:val="18"/>
                <w:szCs w:val="18"/>
              </w:rPr>
              <w:t>。</w:t>
            </w:r>
          </w:p>
          <w:p w14:paraId="3F6F04C0">
            <w:pPr>
              <w:spacing w:line="30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2.无论银行卡或存折，中间不能断月。如果工资账户交易记录不好（如交易次数少，余额低等），可以额外提供一份非工资账户的借记卡流水账单交易记录作为辅助。</w:t>
            </w:r>
          </w:p>
          <w:p w14:paraId="340BEABF">
            <w:pPr>
              <w:spacing w:line="300" w:lineRule="exact"/>
              <w:ind w:left="270" w:hanging="270" w:hangingChars="150"/>
              <w:rPr>
                <w:rFonts w:ascii="微软雅黑" w:hAnsi="微软雅黑" w:eastAsia="微软雅黑"/>
                <w:color w:val="auto"/>
                <w:sz w:val="18"/>
                <w:szCs w:val="18"/>
              </w:rPr>
            </w:pPr>
            <w:r>
              <w:rPr>
                <w:rFonts w:hint="eastAsia" w:ascii="微软雅黑" w:hAnsi="微软雅黑" w:eastAsia="微软雅黑"/>
                <w:color w:val="auto"/>
                <w:sz w:val="18"/>
                <w:szCs w:val="18"/>
              </w:rPr>
              <w:t>3.对帐单上一定要体现本人的姓名并且必须加盖银行的业务章（不可提供自助回执单）</w:t>
            </w:r>
          </w:p>
          <w:p w14:paraId="4E2BBF23">
            <w:pPr>
              <w:spacing w:line="30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olor w:val="auto"/>
                <w:sz w:val="18"/>
                <w:szCs w:val="18"/>
              </w:rPr>
              <w:t>4.</w:t>
            </w:r>
            <w:r>
              <w:rPr>
                <w:rFonts w:hint="eastAsia" w:ascii="微软雅黑" w:hAnsi="微软雅黑" w:eastAsia="微软雅黑"/>
                <w:b/>
                <w:color w:val="FF0000"/>
                <w:sz w:val="18"/>
                <w:szCs w:val="18"/>
              </w:rPr>
              <w:t>账单最后一笔交易日期在送签日期30天内</w:t>
            </w:r>
            <w:r>
              <w:rPr>
                <w:rFonts w:hint="eastAsia" w:ascii="微软雅黑" w:hAnsi="微软雅黑" w:eastAsia="微软雅黑"/>
                <w:b/>
                <w:color w:val="auto"/>
                <w:sz w:val="18"/>
                <w:szCs w:val="18"/>
              </w:rPr>
              <w:t>（葡萄牙要求近7天打印）</w:t>
            </w:r>
            <w:r>
              <w:rPr>
                <w:rFonts w:hint="eastAsia" w:ascii="微软雅黑" w:hAnsi="微软雅黑" w:eastAsia="微软雅黑"/>
                <w:color w:val="auto"/>
                <w:sz w:val="18"/>
                <w:szCs w:val="18"/>
              </w:rPr>
              <w:t>，且最后一笔不建议大额存入，余额建议3万以上。</w:t>
            </w:r>
          </w:p>
        </w:tc>
      </w:tr>
      <w:tr w14:paraId="017F4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3ED5DA40">
            <w:pPr>
              <w:jc w:val="center"/>
              <w:rPr>
                <w:rFonts w:ascii="微软雅黑" w:hAnsi="微软雅黑" w:eastAsia="微软雅黑"/>
                <w:b/>
                <w:color w:val="auto"/>
                <w:sz w:val="18"/>
                <w:szCs w:val="18"/>
              </w:rPr>
            </w:pPr>
            <w:r>
              <w:rPr>
                <w:rFonts w:hint="eastAsia" w:ascii="微软雅黑" w:hAnsi="微软雅黑" w:eastAsia="微软雅黑" w:cs="微软雅黑"/>
                <w:b/>
                <w:bCs/>
                <w:color w:val="auto"/>
                <w:sz w:val="18"/>
                <w:szCs w:val="18"/>
              </w:rPr>
              <w:t>经济收入证明</w:t>
            </w:r>
          </w:p>
        </w:tc>
        <w:tc>
          <w:tcPr>
            <w:tcW w:w="9153" w:type="dxa"/>
            <w:tcBorders>
              <w:tl2br w:val="nil"/>
              <w:tr2bl w:val="nil"/>
            </w:tcBorders>
            <w:shd w:val="clear" w:color="auto" w:fill="FDE9D9" w:themeFill="accent6" w:themeFillTint="33"/>
            <w:vAlign w:val="center"/>
          </w:tcPr>
          <w:p w14:paraId="2118617F">
            <w:pPr>
              <w:spacing w:line="300" w:lineRule="exact"/>
              <w:rPr>
                <w:rFonts w:ascii="微软雅黑" w:hAnsi="微软雅黑" w:eastAsia="微软雅黑"/>
                <w:color w:val="auto"/>
                <w:sz w:val="18"/>
                <w:szCs w:val="18"/>
              </w:rPr>
            </w:pPr>
            <w:r>
              <w:rPr>
                <w:rFonts w:hint="eastAsia" w:ascii="微软雅黑" w:hAnsi="微软雅黑" w:eastAsia="微软雅黑"/>
                <w:color w:val="auto"/>
                <w:sz w:val="18"/>
                <w:szCs w:val="18"/>
              </w:rPr>
              <w:t>自由职业者需提供经济收入证明：</w:t>
            </w:r>
          </w:p>
          <w:p w14:paraId="38B2E907">
            <w:pPr>
              <w:numPr>
                <w:ilvl w:val="0"/>
                <w:numId w:val="1"/>
              </w:numPr>
              <w:spacing w:line="300" w:lineRule="exact"/>
              <w:rPr>
                <w:rFonts w:ascii="微软雅黑" w:hAnsi="微软雅黑" w:eastAsia="微软雅黑"/>
                <w:color w:val="auto"/>
                <w:sz w:val="18"/>
                <w:szCs w:val="18"/>
              </w:rPr>
            </w:pPr>
            <w:r>
              <w:rPr>
                <w:rFonts w:hint="eastAsia" w:ascii="微软雅黑" w:hAnsi="微软雅黑" w:eastAsia="微软雅黑"/>
                <w:color w:val="auto"/>
                <w:sz w:val="18"/>
                <w:szCs w:val="18"/>
              </w:rPr>
              <w:t xml:space="preserve"> 炒股者提供股票交割单；</w:t>
            </w:r>
          </w:p>
          <w:p w14:paraId="5098EAD6">
            <w:pPr>
              <w:numPr>
                <w:ilvl w:val="0"/>
                <w:numId w:val="2"/>
              </w:numPr>
              <w:spacing w:line="300" w:lineRule="exact"/>
              <w:rPr>
                <w:rFonts w:ascii="微软雅黑" w:hAnsi="微软雅黑" w:eastAsia="微软雅黑"/>
                <w:color w:val="auto"/>
                <w:sz w:val="18"/>
                <w:szCs w:val="18"/>
              </w:rPr>
            </w:pPr>
            <w:r>
              <w:rPr>
                <w:rFonts w:hint="eastAsia" w:ascii="微软雅黑" w:hAnsi="微软雅黑" w:eastAsia="微软雅黑"/>
                <w:color w:val="auto"/>
                <w:sz w:val="18"/>
                <w:szCs w:val="18"/>
              </w:rPr>
              <w:t xml:space="preserve"> 房屋租赁者提供房屋出租合同；</w:t>
            </w:r>
          </w:p>
          <w:p w14:paraId="2A2BAA04">
            <w:pPr>
              <w:numPr>
                <w:ilvl w:val="0"/>
                <w:numId w:val="3"/>
              </w:numPr>
              <w:spacing w:line="300" w:lineRule="exact"/>
              <w:rPr>
                <w:rFonts w:ascii="微软雅黑" w:hAnsi="微软雅黑" w:eastAsia="微软雅黑"/>
                <w:color w:val="auto"/>
                <w:sz w:val="18"/>
                <w:szCs w:val="18"/>
              </w:rPr>
            </w:pPr>
            <w:r>
              <w:rPr>
                <w:rFonts w:hint="eastAsia" w:ascii="微软雅黑" w:hAnsi="微软雅黑" w:eastAsia="微软雅黑"/>
                <w:color w:val="auto"/>
                <w:sz w:val="18"/>
                <w:szCs w:val="18"/>
              </w:rPr>
              <w:t xml:space="preserve"> 摄影师/画家/作家提供自己的作品；</w:t>
            </w:r>
          </w:p>
          <w:p w14:paraId="7E411646">
            <w:pPr>
              <w:numPr>
                <w:ilvl w:val="0"/>
                <w:numId w:val="4"/>
              </w:numPr>
              <w:spacing w:line="300" w:lineRule="exact"/>
              <w:rPr>
                <w:rFonts w:ascii="微软雅黑" w:hAnsi="微软雅黑" w:eastAsia="微软雅黑"/>
                <w:color w:val="auto"/>
                <w:sz w:val="18"/>
                <w:szCs w:val="18"/>
              </w:rPr>
            </w:pPr>
            <w:r>
              <w:rPr>
                <w:rFonts w:hint="eastAsia" w:ascii="微软雅黑" w:hAnsi="微软雅黑" w:eastAsia="微软雅黑"/>
                <w:color w:val="auto"/>
                <w:sz w:val="18"/>
                <w:szCs w:val="18"/>
              </w:rPr>
              <w:t xml:space="preserve"> 语言教师/音乐家提供资格证明书；</w:t>
            </w:r>
          </w:p>
          <w:p w14:paraId="7B8E74EC">
            <w:pPr>
              <w:numPr>
                <w:ilvl w:val="0"/>
                <w:numId w:val="4"/>
              </w:numPr>
              <w:spacing w:line="300" w:lineRule="exact"/>
              <w:rPr>
                <w:rFonts w:ascii="微软雅黑" w:hAnsi="微软雅黑" w:eastAsia="微软雅黑" w:cs="微软雅黑"/>
                <w:color w:val="auto"/>
                <w:sz w:val="18"/>
                <w:szCs w:val="18"/>
              </w:rPr>
            </w:pPr>
            <w:r>
              <w:rPr>
                <w:rFonts w:hint="eastAsia" w:ascii="微软雅黑" w:hAnsi="微软雅黑" w:eastAsia="微软雅黑"/>
                <w:color w:val="auto"/>
                <w:sz w:val="18"/>
                <w:szCs w:val="18"/>
              </w:rPr>
              <w:t xml:space="preserve"> 开网店者提供支付宝等账户明细等。</w:t>
            </w:r>
          </w:p>
        </w:tc>
      </w:tr>
      <w:tr w14:paraId="2D0F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344E0328">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行程单</w:t>
            </w:r>
          </w:p>
        </w:tc>
        <w:tc>
          <w:tcPr>
            <w:tcW w:w="9153" w:type="dxa"/>
            <w:tcBorders>
              <w:tl2br w:val="nil"/>
              <w:tr2bl w:val="nil"/>
            </w:tcBorders>
            <w:shd w:val="clear" w:color="auto" w:fill="FDE9D9" w:themeFill="accent6" w:themeFillTint="33"/>
          </w:tcPr>
          <w:p w14:paraId="0DE8A8FC">
            <w:pPr>
              <w:spacing w:line="300" w:lineRule="exact"/>
              <w:ind w:left="238" w:hanging="237" w:hangingChars="132"/>
              <w:rPr>
                <w:rFonts w:ascii="微软雅黑" w:hAnsi="微软雅黑" w:eastAsia="微软雅黑" w:cs="微软雅黑"/>
                <w:color w:val="auto"/>
                <w:sz w:val="18"/>
                <w:szCs w:val="18"/>
              </w:rPr>
            </w:pPr>
            <w:r>
              <w:rPr>
                <w:rFonts w:ascii="微软雅黑" w:hAnsi="微软雅黑" w:eastAsia="微软雅黑" w:cs="微软雅黑"/>
                <w:color w:val="auto"/>
                <w:sz w:val="18"/>
                <w:szCs w:val="18"/>
              </w:rPr>
              <w:t>须</w:t>
            </w:r>
            <w:r>
              <w:rPr>
                <w:rFonts w:hint="eastAsia" w:ascii="微软雅黑" w:hAnsi="微软雅黑" w:eastAsia="微软雅黑" w:cs="微软雅黑"/>
                <w:color w:val="auto"/>
                <w:sz w:val="18"/>
                <w:szCs w:val="18"/>
              </w:rPr>
              <w:t>英文或当地语言格式，</w:t>
            </w:r>
            <w:r>
              <w:rPr>
                <w:rFonts w:ascii="微软雅黑" w:hAnsi="微软雅黑" w:eastAsia="微软雅黑" w:cs="微软雅黑"/>
                <w:color w:val="auto"/>
                <w:sz w:val="18"/>
                <w:szCs w:val="18"/>
              </w:rPr>
              <w:t>覆盖在申根国家的全部行程，明确标注停留日期、国家、城市、参观景点等</w:t>
            </w:r>
            <w:r>
              <w:rPr>
                <w:rFonts w:hint="eastAsia" w:ascii="微软雅黑" w:hAnsi="微软雅黑" w:eastAsia="微软雅黑" w:cs="微软雅黑"/>
                <w:color w:val="auto"/>
                <w:sz w:val="18"/>
                <w:szCs w:val="18"/>
              </w:rPr>
              <w:t>。</w:t>
            </w:r>
          </w:p>
        </w:tc>
      </w:tr>
      <w:tr w14:paraId="46F92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22EA71A0">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交通预订单</w:t>
            </w:r>
          </w:p>
        </w:tc>
        <w:tc>
          <w:tcPr>
            <w:tcW w:w="9153" w:type="dxa"/>
            <w:tcBorders>
              <w:tl2br w:val="nil"/>
              <w:tr2bl w:val="nil"/>
            </w:tcBorders>
            <w:shd w:val="clear" w:color="auto" w:fill="FDE9D9" w:themeFill="accent6" w:themeFillTint="33"/>
            <w:vAlign w:val="center"/>
          </w:tcPr>
          <w:p w14:paraId="62B3FC28">
            <w:pPr>
              <w:spacing w:line="30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1.全程交通英文预订单，如机票预订单、船票预订单等。</w:t>
            </w:r>
          </w:p>
          <w:p w14:paraId="34AC27F0">
            <w:pPr>
              <w:spacing w:line="30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2. 预订单上须体现申请人名字、出发时间、到达时间、往返中国大陆的城市、抵达及离开城市。</w:t>
            </w:r>
          </w:p>
          <w:p w14:paraId="02EB7323">
            <w:pPr>
              <w:spacing w:line="300" w:lineRule="exact"/>
              <w:ind w:firstLine="180" w:firstLineChars="100"/>
              <w:rPr>
                <w:rFonts w:ascii="微软雅黑" w:hAnsi="微软雅黑" w:eastAsia="微软雅黑" w:cs="微软雅黑"/>
                <w:b/>
                <w:color w:val="FF0000"/>
                <w:sz w:val="18"/>
                <w:szCs w:val="18"/>
              </w:rPr>
            </w:pPr>
            <w:r>
              <w:rPr>
                <w:rFonts w:hint="eastAsia" w:ascii="微软雅黑" w:hAnsi="微软雅黑" w:eastAsia="微软雅黑" w:cs="微软雅黑"/>
                <w:b/>
                <w:color w:val="FF0000"/>
                <w:sz w:val="18"/>
                <w:szCs w:val="18"/>
              </w:rPr>
              <w:t>（请注意：在您签证被签发前请勿先行购买机票等，以免产生损失)</w:t>
            </w:r>
          </w:p>
        </w:tc>
      </w:tr>
      <w:tr w14:paraId="4ED2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744B2B69">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酒店预订单</w:t>
            </w:r>
          </w:p>
        </w:tc>
        <w:tc>
          <w:tcPr>
            <w:tcW w:w="9153" w:type="dxa"/>
            <w:tcBorders>
              <w:tl2br w:val="nil"/>
              <w:tr2bl w:val="nil"/>
            </w:tcBorders>
            <w:shd w:val="clear" w:color="auto" w:fill="FDE9D9" w:themeFill="accent6" w:themeFillTint="33"/>
            <w:vAlign w:val="center"/>
          </w:tcPr>
          <w:p w14:paraId="4B76CCCE">
            <w:pPr>
              <w:spacing w:line="30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覆盖</w:t>
            </w:r>
            <w:r>
              <w:rPr>
                <w:rFonts w:ascii="微软雅黑" w:hAnsi="微软雅黑" w:eastAsia="微软雅黑" w:cs="微软雅黑"/>
                <w:color w:val="auto"/>
                <w:sz w:val="18"/>
                <w:szCs w:val="18"/>
              </w:rPr>
              <w:t>在申根区</w:t>
            </w:r>
            <w:r>
              <w:rPr>
                <w:rFonts w:hint="eastAsia" w:ascii="微软雅黑" w:hAnsi="微软雅黑" w:eastAsia="微软雅黑" w:cs="微软雅黑"/>
                <w:color w:val="auto"/>
                <w:sz w:val="18"/>
                <w:szCs w:val="18"/>
              </w:rPr>
              <w:t>全程</w:t>
            </w:r>
            <w:r>
              <w:rPr>
                <w:rFonts w:ascii="微软雅黑" w:hAnsi="微软雅黑" w:eastAsia="微软雅黑" w:cs="微软雅黑"/>
                <w:color w:val="auto"/>
                <w:sz w:val="18"/>
                <w:szCs w:val="18"/>
              </w:rPr>
              <w:t>停留时间</w:t>
            </w:r>
            <w:r>
              <w:rPr>
                <w:rFonts w:hint="eastAsia" w:ascii="微软雅黑" w:hAnsi="微软雅黑" w:eastAsia="微软雅黑" w:cs="微软雅黑"/>
                <w:color w:val="auto"/>
                <w:sz w:val="18"/>
                <w:szCs w:val="18"/>
              </w:rPr>
              <w:t>的英文酒店预订单，且预订单上须涵盖申请人及同行人的正确姓名。</w:t>
            </w:r>
          </w:p>
        </w:tc>
      </w:tr>
      <w:tr w14:paraId="39DF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493B7E58">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保险单原件</w:t>
            </w:r>
          </w:p>
        </w:tc>
        <w:tc>
          <w:tcPr>
            <w:tcW w:w="9153" w:type="dxa"/>
            <w:tcBorders>
              <w:tl2br w:val="nil"/>
              <w:tr2bl w:val="nil"/>
            </w:tcBorders>
            <w:shd w:val="clear" w:color="auto" w:fill="FDE9D9" w:themeFill="accent6" w:themeFillTint="33"/>
            <w:vAlign w:val="center"/>
          </w:tcPr>
          <w:p w14:paraId="3F4DFC98">
            <w:pPr>
              <w:spacing w:line="30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 xml:space="preserve">1. 申请申根签证，请购买申根国家区域适用的医疗保险，保单必须为打印文本，不接受手写保单 </w:t>
            </w:r>
          </w:p>
          <w:p w14:paraId="73356F38">
            <w:pPr>
              <w:spacing w:line="30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2. 须涵盖医疗保险和送返费用，医疗保险保额不低于3万欧元（约30万人民币）</w:t>
            </w:r>
          </w:p>
          <w:p w14:paraId="309E1BFD">
            <w:pPr>
              <w:spacing w:line="300" w:lineRule="exact"/>
              <w:ind w:left="270" w:hanging="270" w:hangingChars="150"/>
              <w:rPr>
                <w:rFonts w:ascii="微软雅黑" w:hAnsi="微软雅黑" w:eastAsia="微软雅黑" w:cs="微软雅黑"/>
                <w:b/>
                <w:color w:val="auto"/>
                <w:sz w:val="18"/>
                <w:szCs w:val="18"/>
              </w:rPr>
            </w:pPr>
            <w:r>
              <w:rPr>
                <w:rFonts w:hint="eastAsia" w:ascii="微软雅黑" w:hAnsi="微软雅黑" w:eastAsia="微软雅黑" w:cs="微软雅黑"/>
                <w:color w:val="auto"/>
                <w:sz w:val="18"/>
                <w:szCs w:val="18"/>
              </w:rPr>
              <w:t xml:space="preserve">3. </w:t>
            </w:r>
            <w:r>
              <w:rPr>
                <w:rFonts w:hint="eastAsia" w:ascii="微软雅黑" w:hAnsi="微软雅黑" w:eastAsia="微软雅黑" w:cs="微软雅黑"/>
                <w:b/>
                <w:color w:val="auto"/>
                <w:sz w:val="18"/>
                <w:szCs w:val="18"/>
              </w:rPr>
              <w:t>申根的保险，需要保险须覆盖在申根区的整个停留时间，</w:t>
            </w:r>
            <w:r>
              <w:rPr>
                <w:rFonts w:hint="eastAsia" w:ascii="微软雅黑" w:hAnsi="微软雅黑" w:eastAsia="微软雅黑" w:cs="微软雅黑"/>
                <w:b/>
                <w:bCs/>
                <w:color w:val="FF0000"/>
                <w:sz w:val="18"/>
                <w:szCs w:val="18"/>
              </w:rPr>
              <w:t>意大利、丹麦、德国、瑞典、奥地利</w:t>
            </w:r>
            <w:r>
              <w:rPr>
                <w:rFonts w:hint="eastAsia" w:ascii="微软雅黑" w:hAnsi="微软雅黑" w:eastAsia="微软雅黑" w:cs="微软雅黑"/>
                <w:b/>
                <w:bCs/>
                <w:color w:val="000000" w:themeColor="text1"/>
                <w:sz w:val="18"/>
                <w:szCs w:val="18"/>
              </w:rPr>
              <w:t>的保险不仅要覆盖在申根区的整个停留时间，还需再加一天，即自出发航班起飞日起至归国抵达日再加一天</w:t>
            </w:r>
            <w:r>
              <w:rPr>
                <w:rFonts w:hint="eastAsia" w:ascii="微软雅黑" w:hAnsi="微软雅黑" w:eastAsia="微软雅黑" w:cs="微软雅黑"/>
                <w:b/>
                <w:color w:val="auto"/>
                <w:sz w:val="18"/>
                <w:szCs w:val="18"/>
              </w:rPr>
              <w:t>。</w:t>
            </w:r>
          </w:p>
          <w:p w14:paraId="3B6FC08D">
            <w:pPr>
              <w:spacing w:line="300" w:lineRule="exact"/>
              <w:ind w:left="270" w:hanging="270" w:hangingChars="15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4. 被保险人的名字和拼音均应体现在保单中。</w:t>
            </w:r>
          </w:p>
        </w:tc>
      </w:tr>
      <w:tr w14:paraId="1554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53C7F355">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解释信</w:t>
            </w:r>
          </w:p>
        </w:tc>
        <w:tc>
          <w:tcPr>
            <w:tcW w:w="9153" w:type="dxa"/>
            <w:tcBorders>
              <w:tl2br w:val="nil"/>
              <w:tr2bl w:val="nil"/>
            </w:tcBorders>
            <w:shd w:val="clear" w:color="auto" w:fill="FDE9D9" w:themeFill="accent6" w:themeFillTint="33"/>
            <w:vAlign w:val="center"/>
          </w:tcPr>
          <w:p w14:paraId="2D309F43">
            <w:pPr>
              <w:spacing w:line="300" w:lineRule="exact"/>
              <w:ind w:left="270" w:hanging="270" w:hangingChars="150"/>
              <w:rPr>
                <w:rFonts w:ascii="微软雅黑" w:hAnsi="微软雅黑" w:eastAsia="微软雅黑" w:cs="微软雅黑"/>
                <w:color w:val="auto"/>
                <w:sz w:val="18"/>
                <w:szCs w:val="18"/>
              </w:rPr>
            </w:pPr>
            <w:r>
              <w:rPr>
                <w:rFonts w:ascii="微软雅黑" w:hAnsi="微软雅黑" w:eastAsia="微软雅黑" w:cs="微软雅黑"/>
                <w:color w:val="auto"/>
                <w:sz w:val="18"/>
                <w:szCs w:val="18"/>
              </w:rPr>
              <w:t>陈述您目前的状况，形式不限。</w:t>
            </w:r>
          </w:p>
        </w:tc>
      </w:tr>
      <w:tr w14:paraId="4E0B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l2br w:val="nil"/>
              <w:tr2bl w:val="nil"/>
            </w:tcBorders>
            <w:shd w:val="clear" w:color="auto" w:fill="FBD4B4" w:themeFill="accent6" w:themeFillTint="66"/>
            <w:vAlign w:val="center"/>
          </w:tcPr>
          <w:p w14:paraId="5B328875">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可选材料</w:t>
            </w:r>
          </w:p>
        </w:tc>
        <w:tc>
          <w:tcPr>
            <w:tcW w:w="9153" w:type="dxa"/>
            <w:tcBorders>
              <w:tl2br w:val="nil"/>
              <w:tr2bl w:val="nil"/>
            </w:tcBorders>
            <w:shd w:val="clear" w:color="auto" w:fill="FDE9D9" w:themeFill="accent6" w:themeFillTint="33"/>
            <w:vAlign w:val="center"/>
          </w:tcPr>
          <w:p w14:paraId="666495A7">
            <w:pPr>
              <w:spacing w:line="260" w:lineRule="exact"/>
              <w:rPr>
                <w:rFonts w:ascii="微软雅黑" w:hAnsi="微软雅黑" w:eastAsia="微软雅黑"/>
                <w:b/>
                <w:color w:val="FF0000"/>
                <w:sz w:val="18"/>
                <w:szCs w:val="18"/>
              </w:rPr>
            </w:pPr>
            <w:r>
              <w:rPr>
                <w:rFonts w:ascii="微软雅黑" w:hAnsi="微软雅黑" w:eastAsia="微软雅黑" w:cs="微软雅黑"/>
                <w:color w:val="auto"/>
                <w:sz w:val="18"/>
                <w:szCs w:val="18"/>
              </w:rPr>
              <w:t>1.</w:t>
            </w:r>
            <w:r>
              <w:rPr>
                <w:rFonts w:hint="eastAsia" w:ascii="微软雅黑" w:hAnsi="微软雅黑" w:eastAsia="微软雅黑" w:cs="微软雅黑"/>
                <w:color w:val="auto"/>
                <w:sz w:val="18"/>
                <w:szCs w:val="18"/>
              </w:rPr>
              <w:t xml:space="preserve"> 请尽可能多的提供本人或出资人名下其它财产，如存单，房产证，车辆行驶证等的复印件。</w:t>
            </w:r>
          </w:p>
          <w:p w14:paraId="7E0F7148">
            <w:pPr>
              <w:spacing w:line="260" w:lineRule="exact"/>
              <w:ind w:left="271" w:leftChars="129"/>
              <w:rPr>
                <w:rFonts w:ascii="微软雅黑" w:hAnsi="微软雅黑" w:eastAsia="微软雅黑" w:cs="微软雅黑"/>
                <w:color w:val="auto"/>
                <w:sz w:val="18"/>
                <w:szCs w:val="18"/>
              </w:rPr>
            </w:pPr>
            <w:r>
              <w:rPr>
                <w:rFonts w:hint="eastAsia" w:ascii="微软雅黑" w:hAnsi="微软雅黑" w:eastAsia="微软雅黑" w:cs="微软雅黑"/>
                <w:b/>
                <w:color w:val="FF0000"/>
                <w:sz w:val="18"/>
                <w:szCs w:val="18"/>
              </w:rPr>
              <w:t>当天需携带所有提交材料的原件</w:t>
            </w:r>
            <w:r>
              <w:rPr>
                <w:rFonts w:hint="eastAsia" w:ascii="微软雅黑" w:hAnsi="微软雅黑" w:eastAsia="微软雅黑" w:cs="微软雅黑"/>
                <w:color w:val="auto"/>
                <w:sz w:val="18"/>
                <w:szCs w:val="18"/>
              </w:rPr>
              <w:t>。</w:t>
            </w:r>
          </w:p>
          <w:p w14:paraId="0BC1BBF8">
            <w:pPr>
              <w:spacing w:line="260" w:lineRule="exact"/>
              <w:ind w:left="270" w:hanging="270" w:hangingChars="150"/>
              <w:rPr>
                <w:rFonts w:ascii="微软雅黑" w:hAnsi="微软雅黑" w:eastAsia="微软雅黑"/>
                <w:color w:val="auto"/>
                <w:sz w:val="18"/>
                <w:szCs w:val="18"/>
              </w:rPr>
            </w:pPr>
            <w:r>
              <w:rPr>
                <w:rFonts w:hint="eastAsia" w:ascii="微软雅黑" w:hAnsi="微软雅黑" w:eastAsia="微软雅黑" w:cs="微软雅黑"/>
                <w:color w:val="auto"/>
                <w:sz w:val="18"/>
                <w:szCs w:val="18"/>
              </w:rPr>
              <w:t xml:space="preserve">2. </w:t>
            </w:r>
            <w:r>
              <w:rPr>
                <w:rFonts w:ascii="微软雅黑" w:hAnsi="微软雅黑" w:eastAsia="微软雅黑"/>
                <w:color w:val="auto"/>
                <w:sz w:val="18"/>
                <w:szCs w:val="18"/>
              </w:rPr>
              <w:t>曾被任何国家拒签过的</w:t>
            </w:r>
            <w:r>
              <w:rPr>
                <w:rFonts w:hint="eastAsia" w:ascii="微软雅黑" w:hAnsi="微软雅黑" w:eastAsia="微软雅黑"/>
                <w:color w:val="auto"/>
                <w:sz w:val="18"/>
                <w:szCs w:val="18"/>
              </w:rPr>
              <w:t>申请人</w:t>
            </w:r>
            <w:r>
              <w:rPr>
                <w:rFonts w:ascii="微软雅黑" w:hAnsi="微软雅黑" w:eastAsia="微软雅黑"/>
                <w:color w:val="auto"/>
                <w:sz w:val="18"/>
                <w:szCs w:val="18"/>
              </w:rPr>
              <w:t>，请提供拒签</w:t>
            </w:r>
            <w:r>
              <w:rPr>
                <w:rFonts w:hint="eastAsia" w:ascii="微软雅黑" w:hAnsi="微软雅黑" w:eastAsia="微软雅黑"/>
                <w:color w:val="auto"/>
                <w:sz w:val="18"/>
                <w:szCs w:val="18"/>
              </w:rPr>
              <w:t>信复印件或有申请人需签名的拒签解释信。</w:t>
            </w:r>
          </w:p>
          <w:p w14:paraId="22ED819C">
            <w:pPr>
              <w:spacing w:line="260" w:lineRule="exact"/>
              <w:ind w:left="180" w:hanging="180" w:hangingChars="100"/>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3. 如果夫妻同行，建议提供结婚证复印件。</w:t>
            </w:r>
          </w:p>
          <w:p w14:paraId="41FB48E4">
            <w:pPr>
              <w:spacing w:line="260" w:lineRule="exact"/>
              <w:ind w:left="180" w:hanging="180" w:hangingChars="100"/>
              <w:rPr>
                <w:rFonts w:ascii="微软雅黑" w:hAnsi="微软雅黑" w:eastAsia="微软雅黑" w:cs="微软雅黑"/>
                <w:color w:val="auto"/>
                <w:sz w:val="18"/>
                <w:szCs w:val="18"/>
              </w:rPr>
            </w:pPr>
            <w:r>
              <w:rPr>
                <w:rFonts w:hint="eastAsia" w:ascii="微软雅黑" w:hAnsi="微软雅黑" w:eastAsia="微软雅黑"/>
                <w:b/>
                <w:color w:val="FF0000"/>
                <w:sz w:val="18"/>
                <w:szCs w:val="18"/>
              </w:rPr>
              <w:t>（以上可选材</w:t>
            </w:r>
            <w:r>
              <w:rPr>
                <w:rFonts w:ascii="微软雅黑" w:hAnsi="微软雅黑" w:eastAsia="微软雅黑"/>
                <w:b/>
                <w:color w:val="FF0000"/>
                <w:sz w:val="18"/>
                <w:szCs w:val="18"/>
              </w:rPr>
              <w:t>料可视个人实际情况提供</w:t>
            </w:r>
            <w:r>
              <w:rPr>
                <w:rFonts w:hint="eastAsia" w:ascii="微软雅黑" w:hAnsi="微软雅黑" w:eastAsia="微软雅黑"/>
                <w:b/>
                <w:color w:val="FF0000"/>
                <w:sz w:val="18"/>
                <w:szCs w:val="18"/>
              </w:rPr>
              <w:t>，</w:t>
            </w:r>
            <w:r>
              <w:rPr>
                <w:rFonts w:ascii="微软雅黑" w:hAnsi="微软雅黑" w:eastAsia="微软雅黑"/>
                <w:b/>
                <w:color w:val="FF0000"/>
                <w:sz w:val="18"/>
                <w:szCs w:val="18"/>
              </w:rPr>
              <w:t>提供越多越有利于出签</w:t>
            </w:r>
            <w:r>
              <w:rPr>
                <w:rFonts w:hint="eastAsia" w:ascii="微软雅黑" w:hAnsi="微软雅黑" w:eastAsia="微软雅黑"/>
                <w:b/>
                <w:color w:val="FF0000"/>
                <w:sz w:val="18"/>
                <w:szCs w:val="18"/>
              </w:rPr>
              <w:t>）</w:t>
            </w:r>
          </w:p>
        </w:tc>
      </w:tr>
    </w:tbl>
    <w:p w14:paraId="30BA7010">
      <w:pPr>
        <w:tabs>
          <w:tab w:val="left" w:pos="1305"/>
        </w:tabs>
        <w:spacing w:line="440" w:lineRule="exact"/>
        <w:ind w:right="-1092" w:rightChars="-520"/>
        <w:rPr>
          <w:rFonts w:hint="eastAsia" w:ascii="微软雅黑" w:hAnsi="微软雅黑" w:eastAsia="微软雅黑"/>
          <w:b/>
          <w:sz w:val="24"/>
        </w:rPr>
      </w:pPr>
    </w:p>
    <w:p w14:paraId="47CB0B7E">
      <w:pPr>
        <w:tabs>
          <w:tab w:val="left" w:pos="1305"/>
        </w:tabs>
        <w:spacing w:line="440" w:lineRule="exact"/>
        <w:ind w:right="-1092" w:rightChars="-520"/>
        <w:rPr>
          <w:rFonts w:ascii="微软雅黑" w:hAnsi="微软雅黑" w:eastAsia="微软雅黑"/>
          <w:b/>
          <w:sz w:val="24"/>
        </w:rPr>
      </w:pPr>
      <w:r>
        <w:rPr>
          <w:rFonts w:hint="eastAsia" w:ascii="微软雅黑" w:hAnsi="微软雅黑" w:eastAsia="微软雅黑"/>
          <w:b/>
          <w:sz w:val="24"/>
        </w:rPr>
        <w:t>文件7：</w:t>
      </w:r>
    </w:p>
    <w:p w14:paraId="01152A39">
      <w:pPr>
        <w:tabs>
          <w:tab w:val="left" w:pos="1305"/>
        </w:tabs>
        <w:spacing w:line="440" w:lineRule="exact"/>
        <w:ind w:right="-1092" w:rightChars="-520" w:firstLine="2561" w:firstLineChars="800"/>
        <w:rPr>
          <w:rFonts w:ascii="微软雅黑" w:hAnsi="微软雅黑" w:eastAsia="微软雅黑" w:cs="微软雅黑"/>
          <w:b/>
          <w:bCs/>
          <w:sz w:val="32"/>
          <w:szCs w:val="32"/>
        </w:rPr>
      </w:pPr>
      <w:r>
        <w:rPr>
          <w:rFonts w:hint="eastAsia" w:ascii="微软雅黑" w:hAnsi="微软雅黑" w:eastAsia="微软雅黑" w:cs="微软雅黑"/>
          <w:b/>
          <w:bCs/>
          <w:sz w:val="32"/>
          <w:szCs w:val="32"/>
        </w:rPr>
        <w:t>申根</w:t>
      </w:r>
      <w:r>
        <w:rPr>
          <w:rFonts w:hint="eastAsia" w:ascii="微软雅黑" w:hAnsi="微软雅黑" w:eastAsia="微软雅黑" w:cs="微软雅黑"/>
          <w:b/>
          <w:bCs/>
          <w:color w:val="FF0000"/>
          <w:sz w:val="32"/>
          <w:szCs w:val="32"/>
        </w:rPr>
        <w:t>商务/探亲访友</w:t>
      </w:r>
      <w:r>
        <w:rPr>
          <w:rFonts w:hint="eastAsia" w:ascii="微软雅黑" w:hAnsi="微软雅黑" w:eastAsia="微软雅黑" w:cs="微软雅黑"/>
          <w:b/>
          <w:bCs/>
          <w:sz w:val="32"/>
          <w:szCs w:val="32"/>
        </w:rPr>
        <w:t>签证另需材料</w:t>
      </w:r>
    </w:p>
    <w:tbl>
      <w:tblPr>
        <w:tblStyle w:val="16"/>
        <w:tblpPr w:leftFromText="180" w:rightFromText="180" w:vertAnchor="text" w:horzAnchor="margin" w:tblpXSpec="center" w:tblpY="415"/>
        <w:tblW w:w="110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9"/>
        <w:gridCol w:w="9145"/>
      </w:tblGrid>
      <w:tr w14:paraId="5051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3" w:type="dxa"/>
            <w:gridSpan w:val="3"/>
            <w:tcBorders>
              <w:tl2br w:val="nil"/>
              <w:tr2bl w:val="nil"/>
            </w:tcBorders>
            <w:shd w:val="clear" w:color="auto" w:fill="92CDDC" w:themeFill="accent5" w:themeFillTint="99"/>
            <w:vAlign w:val="center"/>
          </w:tcPr>
          <w:p w14:paraId="68BD5216">
            <w:pPr>
              <w:jc w:val="center"/>
              <w:rPr>
                <w:rFonts w:ascii="微软雅黑" w:hAnsi="微软雅黑" w:eastAsia="微软雅黑" w:cs="微软雅黑"/>
                <w:b/>
                <w:bCs/>
                <w:color w:val="auto"/>
                <w:sz w:val="24"/>
              </w:rPr>
            </w:pPr>
            <w:r>
              <w:rPr>
                <w:rFonts w:hint="eastAsia" w:ascii="微软雅黑" w:hAnsi="微软雅黑" w:eastAsia="微软雅黑" w:cs="微软雅黑"/>
                <w:b/>
                <w:bCs w:val="0"/>
                <w:color w:val="auto"/>
                <w:sz w:val="24"/>
              </w:rPr>
              <w:t>商务签证</w:t>
            </w:r>
          </w:p>
        </w:tc>
      </w:tr>
      <w:tr w14:paraId="1521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809" w:type="dxa"/>
            <w:tcBorders>
              <w:tl2br w:val="nil"/>
              <w:tr2bl w:val="nil"/>
            </w:tcBorders>
            <w:shd w:val="clear" w:color="auto" w:fill="FBD4B4" w:themeFill="accent6" w:themeFillTint="66"/>
            <w:vAlign w:val="center"/>
          </w:tcPr>
          <w:p w14:paraId="003696A1">
            <w:pPr>
              <w:jc w:val="center"/>
              <w:rPr>
                <w:rFonts w:ascii="微软雅黑" w:hAnsi="微软雅黑" w:eastAsia="微软雅黑" w:cs="微软雅黑"/>
                <w:b/>
                <w:bCs/>
                <w:color w:val="auto"/>
                <w:szCs w:val="21"/>
              </w:rPr>
            </w:pPr>
            <w:r>
              <w:rPr>
                <w:rFonts w:hint="eastAsia" w:ascii="微软雅黑" w:hAnsi="微软雅黑" w:eastAsia="微软雅黑" w:cs="微软雅黑"/>
                <w:b/>
                <w:bCs/>
                <w:color w:val="auto"/>
                <w:szCs w:val="21"/>
              </w:rPr>
              <w:t>邀请信原件</w:t>
            </w:r>
          </w:p>
        </w:tc>
        <w:tc>
          <w:tcPr>
            <w:tcW w:w="9214" w:type="dxa"/>
            <w:gridSpan w:val="2"/>
            <w:tcBorders>
              <w:tl2br w:val="nil"/>
              <w:tr2bl w:val="nil"/>
            </w:tcBorders>
            <w:shd w:val="clear" w:color="auto" w:fill="FDE9D9" w:themeFill="accent6" w:themeFillTint="33"/>
          </w:tcPr>
          <w:p w14:paraId="0DB753DC">
            <w:pPr>
              <w:widowControl/>
              <w:spacing w:line="340" w:lineRule="exact"/>
              <w:rPr>
                <w:rFonts w:ascii="微软雅黑" w:hAnsi="微软雅黑" w:eastAsia="微软雅黑"/>
                <w:color w:val="auto"/>
                <w:kern w:val="0"/>
                <w:sz w:val="18"/>
                <w:szCs w:val="18"/>
              </w:rPr>
            </w:pPr>
            <w:r>
              <w:rPr>
                <w:rFonts w:hint="eastAsia" w:ascii="微软雅黑" w:hAnsi="微软雅黑" w:eastAsia="微软雅黑"/>
                <w:color w:val="auto"/>
                <w:kern w:val="0"/>
                <w:sz w:val="18"/>
                <w:szCs w:val="18"/>
              </w:rPr>
              <w:t>该邀请信须为与申请人进行直接业务往来一方所出具，而非来自于协助安排商务会议的第三方出具，内容包含如下：</w:t>
            </w:r>
          </w:p>
          <w:p w14:paraId="1575C46B">
            <w:pPr>
              <w:widowControl/>
              <w:spacing w:line="340" w:lineRule="exact"/>
              <w:ind w:left="270" w:hanging="270" w:hangingChars="150"/>
              <w:rPr>
                <w:rFonts w:ascii="微软雅黑" w:hAnsi="微软雅黑" w:eastAsia="微软雅黑"/>
                <w:b/>
                <w:color w:val="FF0000"/>
                <w:kern w:val="0"/>
                <w:sz w:val="18"/>
                <w:szCs w:val="18"/>
              </w:rPr>
            </w:pPr>
            <w:r>
              <w:rPr>
                <w:rFonts w:hint="eastAsia" w:ascii="微软雅黑" w:hAnsi="微软雅黑" w:eastAsia="微软雅黑"/>
                <w:color w:val="auto"/>
                <w:kern w:val="0"/>
                <w:sz w:val="18"/>
                <w:szCs w:val="18"/>
              </w:rPr>
              <w:t>A. 邀请方全名及职位、公司地址、联系电话及传真号，</w:t>
            </w:r>
            <w:r>
              <w:rPr>
                <w:rFonts w:ascii="微软雅黑" w:hAnsi="微软雅黑" w:eastAsia="微软雅黑"/>
                <w:color w:val="auto"/>
                <w:kern w:val="0"/>
                <w:sz w:val="18"/>
                <w:szCs w:val="18"/>
              </w:rPr>
              <w:t>加盖公司公章</w:t>
            </w:r>
            <w:r>
              <w:rPr>
                <w:rFonts w:hint="eastAsia" w:ascii="微软雅黑" w:hAnsi="微软雅黑" w:eastAsia="微软雅黑"/>
                <w:color w:val="auto"/>
                <w:kern w:val="0"/>
                <w:sz w:val="18"/>
                <w:szCs w:val="18"/>
              </w:rPr>
              <w:t>，</w:t>
            </w:r>
            <w:r>
              <w:rPr>
                <w:rFonts w:ascii="微软雅黑" w:hAnsi="微软雅黑" w:eastAsia="微软雅黑"/>
                <w:color w:val="auto"/>
                <w:kern w:val="0"/>
                <w:sz w:val="18"/>
                <w:szCs w:val="18"/>
              </w:rPr>
              <w:t>由公司负责人亲笔签名（不接受电子签名），注明其姓名和职务</w:t>
            </w:r>
            <w:r>
              <w:rPr>
                <w:rFonts w:hint="eastAsia" w:ascii="微软雅黑" w:hAnsi="微软雅黑" w:eastAsia="微软雅黑"/>
                <w:color w:val="auto"/>
                <w:kern w:val="0"/>
                <w:sz w:val="18"/>
                <w:szCs w:val="18"/>
              </w:rPr>
              <w:t>；</w:t>
            </w:r>
            <w:r>
              <w:rPr>
                <w:rFonts w:hint="eastAsia" w:ascii="微软雅黑" w:hAnsi="微软雅黑" w:eastAsia="微软雅黑"/>
                <w:b/>
                <w:color w:val="FF0000"/>
                <w:kern w:val="0"/>
                <w:sz w:val="18"/>
                <w:szCs w:val="18"/>
              </w:rPr>
              <w:t>意大利商务签证要求</w:t>
            </w:r>
            <w:r>
              <w:rPr>
                <w:rFonts w:ascii="微软雅黑" w:hAnsi="微软雅黑" w:eastAsia="微软雅黑" w:cs="Times New Roman"/>
                <w:b/>
                <w:color w:val="FF0000"/>
                <w:kern w:val="0"/>
                <w:sz w:val="18"/>
                <w:szCs w:val="18"/>
              </w:rPr>
              <w:t>签字人必须提供其身份证或者护照签字页的复印件</w:t>
            </w:r>
            <w:r>
              <w:rPr>
                <w:rFonts w:hint="eastAsia" w:ascii="微软雅黑" w:hAnsi="微软雅黑" w:eastAsia="微软雅黑"/>
                <w:b/>
                <w:color w:val="FF0000"/>
                <w:kern w:val="0"/>
                <w:sz w:val="18"/>
                <w:szCs w:val="18"/>
              </w:rPr>
              <w:t>。</w:t>
            </w:r>
            <w:r>
              <w:rPr>
                <w:rFonts w:hint="eastAsia" w:ascii="微软雅黑" w:hAnsi="微软雅黑" w:eastAsia="微软雅黑"/>
                <w:color w:val="auto"/>
                <w:kern w:val="0"/>
                <w:sz w:val="18"/>
                <w:szCs w:val="18"/>
              </w:rPr>
              <w:t>B. 团组所有成员及其雇主的姓名及职务；C. 一份写明邀请缘由的及将要进行的业务往来的简要说明；D. 预期的访问期限及详细日程</w:t>
            </w:r>
            <w:r>
              <w:rPr>
                <w:rFonts w:ascii="微软雅黑" w:hAnsi="微软雅黑" w:eastAsia="微软雅黑"/>
                <w:color w:val="auto"/>
                <w:kern w:val="0"/>
                <w:sz w:val="18"/>
                <w:szCs w:val="18"/>
              </w:rPr>
              <w:t>和逗留地点</w:t>
            </w:r>
            <w:r>
              <w:rPr>
                <w:rFonts w:hint="eastAsia" w:ascii="微软雅黑" w:hAnsi="微软雅黑" w:eastAsia="微软雅黑"/>
                <w:color w:val="auto"/>
                <w:kern w:val="0"/>
                <w:sz w:val="18"/>
                <w:szCs w:val="18"/>
              </w:rPr>
              <w:t>；E. 明确此次旅行费用由哪方支付的声明。</w:t>
            </w:r>
          </w:p>
          <w:p w14:paraId="1AD40C21">
            <w:pPr>
              <w:widowControl/>
              <w:spacing w:line="340" w:lineRule="exact"/>
              <w:rPr>
                <w:rFonts w:ascii="微软雅黑" w:hAnsi="微软雅黑" w:eastAsia="微软雅黑"/>
                <w:color w:val="000000" w:themeColor="text1"/>
                <w:kern w:val="0"/>
                <w:sz w:val="18"/>
                <w:szCs w:val="18"/>
              </w:rPr>
            </w:pPr>
            <w:r>
              <w:rPr>
                <w:rFonts w:hint="eastAsia" w:ascii="微软雅黑" w:hAnsi="微软雅黑" w:eastAsia="微软雅黑" w:cs="Times New Roman"/>
                <w:b/>
                <w:color w:val="FF0000"/>
                <w:kern w:val="0"/>
                <w:sz w:val="18"/>
                <w:szCs w:val="18"/>
              </w:rPr>
              <w:t>备注：</w:t>
            </w:r>
            <w:r>
              <w:rPr>
                <w:rFonts w:ascii="微软雅黑" w:hAnsi="微软雅黑" w:eastAsia="微软雅黑" w:cs="Times New Roman"/>
                <w:color w:val="000000" w:themeColor="text1"/>
                <w:kern w:val="0"/>
                <w:sz w:val="18"/>
                <w:szCs w:val="18"/>
              </w:rPr>
              <w:t>冰岛使馆要求邀请方同时要以电子文件形式将有签名的邀请函直接电邮至使馆邮箱(visa.beijing@utn.stjr.is)</w:t>
            </w:r>
          </w:p>
          <w:p w14:paraId="12E2B14E">
            <w:pPr>
              <w:widowControl/>
              <w:spacing w:line="340" w:lineRule="exact"/>
              <w:ind w:firstLine="450" w:firstLineChars="250"/>
              <w:rPr>
                <w:rFonts w:ascii="微软雅黑" w:hAnsi="微软雅黑" w:eastAsia="微软雅黑" w:cs="Times New Roman"/>
                <w:color w:val="000000" w:themeColor="text1"/>
                <w:kern w:val="0"/>
                <w:sz w:val="18"/>
                <w:szCs w:val="18"/>
              </w:rPr>
            </w:pPr>
            <w:r>
              <w:rPr>
                <w:rFonts w:hint="eastAsia" w:ascii="微软雅黑" w:hAnsi="微软雅黑" w:eastAsia="微软雅黑" w:cs="Times New Roman"/>
                <w:color w:val="000000" w:themeColor="text1"/>
                <w:kern w:val="0"/>
                <w:sz w:val="18"/>
                <w:szCs w:val="18"/>
              </w:rPr>
              <w:t>意大利使馆要求</w:t>
            </w:r>
            <w:r>
              <w:rPr>
                <w:rFonts w:ascii="微软雅黑" w:hAnsi="微软雅黑" w:eastAsia="微软雅黑" w:cs="Times New Roman"/>
                <w:color w:val="000000" w:themeColor="text1"/>
                <w:kern w:val="0"/>
                <w:sz w:val="18"/>
                <w:szCs w:val="18"/>
              </w:rPr>
              <w:t>公司如有官方邮箱账户，应同时将一份 PDF 格 式 的 邀 请 函 扫 描 件 发 送 至</w:t>
            </w:r>
          </w:p>
          <w:p w14:paraId="1209134F">
            <w:pPr>
              <w:widowControl/>
              <w:spacing w:line="340" w:lineRule="exact"/>
              <w:ind w:firstLine="525" w:firstLineChars="250"/>
              <w:rPr>
                <w:rFonts w:ascii="微软雅黑" w:hAnsi="微软雅黑" w:eastAsia="微软雅黑" w:cs="Times New Roman"/>
                <w:color w:val="000000" w:themeColor="text1"/>
                <w:kern w:val="0"/>
                <w:sz w:val="18"/>
                <w:szCs w:val="18"/>
              </w:rPr>
            </w:pPr>
            <w:r>
              <w:fldChar w:fldCharType="begin"/>
            </w:r>
            <w:r>
              <w:instrText xml:space="preserve"> HYPERLINK "mailto:inviti.pechino@esteri.it和" </w:instrText>
            </w:r>
            <w:r>
              <w:fldChar w:fldCharType="separate"/>
            </w:r>
            <w:r>
              <w:rPr>
                <w:rFonts w:ascii="微软雅黑" w:hAnsi="微软雅黑" w:eastAsia="微软雅黑" w:cs="Times New Roman"/>
                <w:color w:val="000000" w:themeColor="text1"/>
                <w:kern w:val="0"/>
                <w:sz w:val="18"/>
                <w:szCs w:val="18"/>
              </w:rPr>
              <w:t>i</w:t>
            </w:r>
            <w:r>
              <w:rPr>
                <w:color w:val="000000" w:themeColor="text1"/>
              </w:rPr>
              <w:t>nviti.pechino@esteri.it</w:t>
            </w:r>
            <w:r>
              <w:rPr>
                <w:rFonts w:hint="eastAsia"/>
                <w:color w:val="000000" w:themeColor="text1"/>
              </w:rPr>
              <w:t>和</w:t>
            </w:r>
            <w:r>
              <w:rPr>
                <w:rFonts w:hint="eastAsia"/>
                <w:color w:val="000000" w:themeColor="text1"/>
              </w:rPr>
              <w:fldChar w:fldCharType="end"/>
            </w:r>
            <w:r>
              <w:fldChar w:fldCharType="begin"/>
            </w:r>
            <w:r>
              <w:instrText xml:space="preserve"> HYPERLINK "mailto:infopek.italycn@vfshelpline.com" </w:instrText>
            </w:r>
            <w:r>
              <w:fldChar w:fldCharType="separate"/>
            </w:r>
            <w:r>
              <w:rPr>
                <w:rFonts w:ascii="微软雅黑" w:hAnsi="微软雅黑" w:eastAsia="微软雅黑" w:cs="Times New Roman"/>
                <w:color w:val="000000" w:themeColor="text1"/>
                <w:kern w:val="0"/>
                <w:sz w:val="18"/>
                <w:szCs w:val="18"/>
              </w:rPr>
              <w:t>infopek.italycn@vfshelpline.com</w:t>
            </w:r>
            <w:r>
              <w:rPr>
                <w:rFonts w:ascii="微软雅黑" w:hAnsi="微软雅黑" w:eastAsia="微软雅黑" w:cs="Times New Roman"/>
                <w:color w:val="000000" w:themeColor="text1"/>
                <w:kern w:val="0"/>
                <w:sz w:val="18"/>
                <w:szCs w:val="18"/>
              </w:rPr>
              <w:fldChar w:fldCharType="end"/>
            </w:r>
          </w:p>
        </w:tc>
      </w:tr>
      <w:tr w14:paraId="4FA28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809" w:type="dxa"/>
            <w:tcBorders>
              <w:tl2br w:val="nil"/>
              <w:tr2bl w:val="nil"/>
            </w:tcBorders>
            <w:shd w:val="clear" w:color="auto" w:fill="FBD4B4" w:themeFill="accent6" w:themeFillTint="66"/>
            <w:vAlign w:val="center"/>
          </w:tcPr>
          <w:p w14:paraId="51919890">
            <w:pPr>
              <w:jc w:val="center"/>
              <w:rPr>
                <w:rFonts w:ascii="微软雅黑" w:hAnsi="微软雅黑" w:eastAsia="微软雅黑" w:cs="微软雅黑"/>
                <w:b/>
                <w:bCs/>
                <w:color w:val="auto"/>
                <w:sz w:val="18"/>
                <w:szCs w:val="18"/>
              </w:rPr>
            </w:pPr>
            <w:r>
              <w:rPr>
                <w:rFonts w:hint="eastAsia" w:ascii="微软雅黑" w:hAnsi="微软雅黑" w:eastAsia="微软雅黑" w:cs="微软雅黑"/>
                <w:b/>
                <w:bCs/>
                <w:color w:val="auto"/>
                <w:sz w:val="18"/>
                <w:szCs w:val="18"/>
              </w:rPr>
              <w:t>营业执照/注册证明</w:t>
            </w:r>
          </w:p>
        </w:tc>
        <w:tc>
          <w:tcPr>
            <w:tcW w:w="9214" w:type="dxa"/>
            <w:gridSpan w:val="2"/>
            <w:tcBorders>
              <w:tl2br w:val="nil"/>
              <w:tr2bl w:val="nil"/>
            </w:tcBorders>
            <w:shd w:val="clear" w:color="auto" w:fill="FDE9D9" w:themeFill="accent6" w:themeFillTint="33"/>
            <w:vAlign w:val="center"/>
          </w:tcPr>
          <w:p w14:paraId="75BDEB9B">
            <w:pPr>
              <w:widowControl/>
              <w:spacing w:line="340" w:lineRule="exact"/>
              <w:rPr>
                <w:rFonts w:ascii="微软雅黑" w:hAnsi="微软雅黑" w:eastAsia="微软雅黑"/>
                <w:color w:val="auto"/>
                <w:kern w:val="0"/>
                <w:sz w:val="18"/>
                <w:szCs w:val="18"/>
              </w:rPr>
            </w:pPr>
            <w:r>
              <w:rPr>
                <w:rFonts w:hint="eastAsia" w:ascii="微软雅黑" w:hAnsi="微软雅黑" w:eastAsia="微软雅黑"/>
                <w:color w:val="auto"/>
                <w:kern w:val="0"/>
                <w:sz w:val="18"/>
                <w:szCs w:val="18"/>
              </w:rPr>
              <w:t>申请意大利、西班牙、希腊、瑞典、比利时、葡萄牙等需要邀请方提供</w:t>
            </w:r>
            <w:r>
              <w:rPr>
                <w:rFonts w:ascii="微软雅黑" w:hAnsi="微软雅黑" w:eastAsia="微软雅黑"/>
                <w:color w:val="auto"/>
                <w:kern w:val="0"/>
                <w:sz w:val="18"/>
                <w:szCs w:val="18"/>
              </w:rPr>
              <w:t>企业注册机关或相关</w:t>
            </w:r>
            <w:r>
              <w:rPr>
                <w:rFonts w:hint="eastAsia" w:ascii="微软雅黑" w:hAnsi="微软雅黑" w:eastAsia="微软雅黑"/>
                <w:color w:val="auto"/>
                <w:kern w:val="0"/>
                <w:sz w:val="18"/>
                <w:szCs w:val="18"/>
              </w:rPr>
              <w:t>商会的注册证明。</w:t>
            </w:r>
          </w:p>
        </w:tc>
      </w:tr>
      <w:tr w14:paraId="4909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809" w:type="dxa"/>
            <w:tcBorders>
              <w:tl2br w:val="nil"/>
              <w:tr2bl w:val="nil"/>
            </w:tcBorders>
            <w:shd w:val="clear" w:color="auto" w:fill="FBD4B4" w:themeFill="accent6" w:themeFillTint="66"/>
            <w:vAlign w:val="center"/>
          </w:tcPr>
          <w:p w14:paraId="3BCE5B3D">
            <w:pPr>
              <w:jc w:val="center"/>
              <w:rPr>
                <w:rFonts w:ascii="微软雅黑" w:hAnsi="微软雅黑" w:eastAsia="微软雅黑" w:cs="微软雅黑"/>
                <w:b/>
                <w:bCs/>
                <w:color w:val="auto"/>
                <w:szCs w:val="21"/>
              </w:rPr>
            </w:pPr>
            <w:r>
              <w:rPr>
                <w:rFonts w:hint="eastAsia" w:ascii="微软雅黑" w:hAnsi="微软雅黑" w:eastAsia="微软雅黑" w:cs="微软雅黑"/>
                <w:b/>
                <w:bCs/>
                <w:color w:val="auto"/>
                <w:szCs w:val="21"/>
              </w:rPr>
              <w:t>资金证明</w:t>
            </w:r>
          </w:p>
        </w:tc>
        <w:tc>
          <w:tcPr>
            <w:tcW w:w="9214" w:type="dxa"/>
            <w:gridSpan w:val="2"/>
            <w:tcBorders>
              <w:tl2br w:val="nil"/>
              <w:tr2bl w:val="nil"/>
            </w:tcBorders>
            <w:shd w:val="clear" w:color="auto" w:fill="FDE9D9" w:themeFill="accent6" w:themeFillTint="33"/>
          </w:tcPr>
          <w:p w14:paraId="057F0E99">
            <w:pPr>
              <w:widowControl/>
              <w:spacing w:line="340" w:lineRule="exact"/>
              <w:rPr>
                <w:rFonts w:ascii="微软雅黑" w:hAnsi="微软雅黑" w:eastAsia="微软雅黑"/>
                <w:color w:val="auto"/>
                <w:kern w:val="0"/>
                <w:sz w:val="18"/>
                <w:szCs w:val="18"/>
              </w:rPr>
            </w:pPr>
            <w:r>
              <w:rPr>
                <w:rFonts w:hint="eastAsia" w:ascii="微软雅黑" w:hAnsi="微软雅黑" w:eastAsia="微软雅黑"/>
                <w:color w:val="auto"/>
                <w:kern w:val="0"/>
                <w:sz w:val="18"/>
                <w:szCs w:val="18"/>
              </w:rPr>
              <w:t>1. 如所在单位承担全程费用，则需要</w:t>
            </w:r>
            <w:r>
              <w:rPr>
                <w:rFonts w:ascii="微软雅黑" w:hAnsi="微软雅黑" w:eastAsia="微软雅黑"/>
                <w:color w:val="auto"/>
                <w:kern w:val="0"/>
                <w:sz w:val="18"/>
                <w:szCs w:val="18"/>
              </w:rPr>
              <w:t>工作单位近</w:t>
            </w:r>
            <w:r>
              <w:rPr>
                <w:rFonts w:hint="eastAsia" w:ascii="微软雅黑" w:hAnsi="微软雅黑" w:eastAsia="微软雅黑"/>
                <w:color w:val="auto"/>
                <w:kern w:val="0"/>
                <w:sz w:val="18"/>
                <w:szCs w:val="18"/>
              </w:rPr>
              <w:t>6</w:t>
            </w:r>
            <w:r>
              <w:rPr>
                <w:rFonts w:ascii="微软雅黑" w:hAnsi="微软雅黑" w:eastAsia="微软雅黑"/>
                <w:color w:val="auto"/>
                <w:kern w:val="0"/>
                <w:sz w:val="18"/>
                <w:szCs w:val="18"/>
              </w:rPr>
              <w:t>个月银行对账单（信用卡除外）</w:t>
            </w:r>
            <w:r>
              <w:rPr>
                <w:rFonts w:hint="eastAsia" w:ascii="微软雅黑" w:hAnsi="微软雅黑" w:eastAsia="微软雅黑"/>
                <w:color w:val="auto"/>
                <w:kern w:val="0"/>
                <w:sz w:val="18"/>
                <w:szCs w:val="18"/>
              </w:rPr>
              <w:t>，余额最好</w:t>
            </w:r>
          </w:p>
          <w:p w14:paraId="54DCC1FF">
            <w:pPr>
              <w:widowControl/>
              <w:spacing w:line="340" w:lineRule="exact"/>
              <w:ind w:firstLine="270" w:firstLineChars="150"/>
              <w:rPr>
                <w:rFonts w:ascii="微软雅黑" w:hAnsi="微软雅黑" w:eastAsia="微软雅黑"/>
                <w:color w:val="auto"/>
                <w:kern w:val="0"/>
                <w:sz w:val="18"/>
                <w:szCs w:val="18"/>
              </w:rPr>
            </w:pPr>
            <w:r>
              <w:rPr>
                <w:rFonts w:hint="eastAsia" w:ascii="微软雅黑" w:hAnsi="微软雅黑" w:eastAsia="微软雅黑"/>
                <w:color w:val="auto"/>
                <w:kern w:val="0"/>
                <w:sz w:val="18"/>
                <w:szCs w:val="18"/>
              </w:rPr>
              <w:t>在5万以上，</w:t>
            </w:r>
            <w:r>
              <w:rPr>
                <w:rFonts w:ascii="微软雅黑" w:hAnsi="微软雅黑" w:eastAsia="微软雅黑"/>
                <w:color w:val="auto"/>
                <w:kern w:val="0"/>
                <w:sz w:val="18"/>
                <w:szCs w:val="18"/>
              </w:rPr>
              <w:t>如在大学或政府机构工作则免交此项证明。</w:t>
            </w:r>
          </w:p>
          <w:p w14:paraId="422612B9">
            <w:pPr>
              <w:widowControl/>
              <w:spacing w:line="340" w:lineRule="exact"/>
              <w:rPr>
                <w:rFonts w:ascii="微软雅黑" w:hAnsi="微软雅黑" w:eastAsia="微软雅黑"/>
                <w:color w:val="auto"/>
                <w:kern w:val="0"/>
                <w:sz w:val="18"/>
                <w:szCs w:val="18"/>
              </w:rPr>
            </w:pPr>
            <w:r>
              <w:rPr>
                <w:rFonts w:hint="eastAsia" w:ascii="微软雅黑" w:hAnsi="微软雅黑" w:eastAsia="微软雅黑"/>
                <w:color w:val="auto"/>
                <w:kern w:val="0"/>
                <w:sz w:val="18"/>
                <w:szCs w:val="18"/>
              </w:rPr>
              <w:t>2. 奥地利签证，如邀请函中提到将会予以申请人财务支持，则需要提供奥方财务方面电子担保函。</w:t>
            </w:r>
          </w:p>
        </w:tc>
      </w:tr>
      <w:tr w14:paraId="7897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3" w:type="dxa"/>
            <w:gridSpan w:val="3"/>
            <w:tcBorders>
              <w:tl2br w:val="nil"/>
              <w:tr2bl w:val="nil"/>
            </w:tcBorders>
            <w:shd w:val="clear" w:color="auto" w:fill="B6DDE8" w:themeFill="accent5" w:themeFillTint="66"/>
            <w:vAlign w:val="center"/>
          </w:tcPr>
          <w:p w14:paraId="6D8C8CCA">
            <w:pPr>
              <w:jc w:val="center"/>
              <w:rPr>
                <w:rFonts w:ascii="微软雅黑" w:hAnsi="微软雅黑" w:eastAsia="微软雅黑" w:cs="宋体"/>
                <w:color w:val="000000"/>
                <w:kern w:val="0"/>
                <w:szCs w:val="21"/>
              </w:rPr>
            </w:pPr>
            <w:r>
              <w:rPr>
                <w:rFonts w:hint="eastAsia" w:ascii="微软雅黑" w:hAnsi="微软雅黑" w:eastAsia="微软雅黑" w:cs="微软雅黑"/>
                <w:b/>
                <w:color w:val="auto"/>
                <w:sz w:val="24"/>
              </w:rPr>
              <w:t>探亲访友签证</w:t>
            </w:r>
          </w:p>
        </w:tc>
      </w:tr>
      <w:tr w14:paraId="086D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878" w:type="dxa"/>
            <w:gridSpan w:val="2"/>
            <w:tcBorders>
              <w:tl2br w:val="nil"/>
              <w:tr2bl w:val="nil"/>
            </w:tcBorders>
            <w:shd w:val="clear" w:color="auto" w:fill="FBD4B4" w:themeFill="accent6" w:themeFillTint="66"/>
            <w:vAlign w:val="center"/>
          </w:tcPr>
          <w:p w14:paraId="1EF17291">
            <w:pPr>
              <w:jc w:val="center"/>
              <w:rPr>
                <w:rFonts w:ascii="微软雅黑" w:hAnsi="微软雅黑" w:eastAsia="微软雅黑" w:cs="微软雅黑"/>
                <w:b/>
                <w:bCs/>
                <w:color w:val="auto"/>
                <w:szCs w:val="21"/>
              </w:rPr>
            </w:pPr>
            <w:r>
              <w:rPr>
                <w:rFonts w:hint="eastAsia" w:ascii="微软雅黑" w:hAnsi="微软雅黑" w:eastAsia="微软雅黑" w:cs="微软雅黑"/>
                <w:b/>
                <w:bCs/>
                <w:color w:val="auto"/>
                <w:szCs w:val="21"/>
              </w:rPr>
              <w:t>关系证明</w:t>
            </w:r>
          </w:p>
        </w:tc>
        <w:tc>
          <w:tcPr>
            <w:tcW w:w="9145" w:type="dxa"/>
            <w:tcBorders>
              <w:tl2br w:val="nil"/>
              <w:tr2bl w:val="nil"/>
            </w:tcBorders>
            <w:shd w:val="clear" w:color="auto" w:fill="FDE9D9" w:themeFill="accent6" w:themeFillTint="33"/>
          </w:tcPr>
          <w:p w14:paraId="667798EC">
            <w:pPr>
              <w:spacing w:line="340" w:lineRule="exact"/>
              <w:rPr>
                <w:rFonts w:ascii="微软雅黑" w:hAnsi="微软雅黑" w:eastAsia="微软雅黑"/>
                <w:color w:val="auto"/>
                <w:kern w:val="0"/>
                <w:sz w:val="18"/>
                <w:szCs w:val="18"/>
              </w:rPr>
            </w:pPr>
            <w:r>
              <w:rPr>
                <w:rFonts w:hint="eastAsia" w:ascii="微软雅黑" w:hAnsi="微软雅黑" w:eastAsia="微软雅黑"/>
                <w:color w:val="auto"/>
                <w:kern w:val="0"/>
                <w:sz w:val="18"/>
                <w:szCs w:val="18"/>
              </w:rPr>
              <w:t>1. 申请</w:t>
            </w:r>
            <w:r>
              <w:rPr>
                <w:rFonts w:hint="eastAsia" w:ascii="微软雅黑" w:hAnsi="微软雅黑" w:eastAsia="微软雅黑"/>
                <w:b/>
                <w:color w:val="FF0000"/>
                <w:kern w:val="0"/>
                <w:sz w:val="18"/>
                <w:szCs w:val="18"/>
              </w:rPr>
              <w:t>探亲</w:t>
            </w:r>
            <w:r>
              <w:rPr>
                <w:rFonts w:hint="eastAsia" w:ascii="微软雅黑" w:hAnsi="微软雅黑" w:eastAsia="微软雅黑"/>
                <w:color w:val="auto"/>
                <w:kern w:val="0"/>
                <w:sz w:val="18"/>
                <w:szCs w:val="18"/>
              </w:rPr>
              <w:t>签证，提供与</w:t>
            </w:r>
            <w:r>
              <w:rPr>
                <w:rFonts w:ascii="微软雅黑" w:hAnsi="微软雅黑" w:eastAsia="微软雅黑"/>
                <w:color w:val="auto"/>
                <w:kern w:val="0"/>
                <w:sz w:val="18"/>
                <w:szCs w:val="18"/>
              </w:rPr>
              <w:t>邀请人的亲属关系公证书</w:t>
            </w:r>
            <w:r>
              <w:rPr>
                <w:rFonts w:hint="eastAsia" w:ascii="微软雅黑" w:hAnsi="微软雅黑" w:eastAsia="微软雅黑"/>
                <w:color w:val="auto"/>
                <w:kern w:val="0"/>
                <w:sz w:val="18"/>
                <w:szCs w:val="18"/>
              </w:rPr>
              <w:t>并单认证</w:t>
            </w:r>
            <w:r>
              <w:rPr>
                <w:rFonts w:ascii="微软雅黑" w:hAnsi="微软雅黑" w:eastAsia="微软雅黑"/>
                <w:color w:val="auto"/>
                <w:kern w:val="0"/>
                <w:sz w:val="18"/>
                <w:szCs w:val="18"/>
              </w:rPr>
              <w:t>（内含英文或</w:t>
            </w:r>
            <w:r>
              <w:rPr>
                <w:rFonts w:hint="eastAsia" w:ascii="微软雅黑" w:hAnsi="微软雅黑" w:eastAsia="微软雅黑"/>
                <w:color w:val="auto"/>
                <w:kern w:val="0"/>
                <w:sz w:val="18"/>
                <w:szCs w:val="18"/>
              </w:rPr>
              <w:t>德</w:t>
            </w:r>
            <w:r>
              <w:rPr>
                <w:rFonts w:ascii="微软雅黑" w:hAnsi="微软雅黑" w:eastAsia="微软雅黑"/>
                <w:color w:val="auto"/>
                <w:kern w:val="0"/>
                <w:sz w:val="18"/>
                <w:szCs w:val="18"/>
              </w:rPr>
              <w:t>文翻译）</w:t>
            </w:r>
            <w:r>
              <w:rPr>
                <w:rFonts w:hint="eastAsia" w:ascii="微软雅黑" w:hAnsi="微软雅黑" w:eastAsia="微软雅黑"/>
                <w:color w:val="auto"/>
                <w:kern w:val="0"/>
                <w:sz w:val="18"/>
                <w:szCs w:val="18"/>
              </w:rPr>
              <w:t>；如果邀请</w:t>
            </w:r>
          </w:p>
          <w:p w14:paraId="1E05FE66">
            <w:pPr>
              <w:spacing w:line="340" w:lineRule="exact"/>
              <w:ind w:left="315" w:leftChars="150"/>
              <w:rPr>
                <w:rFonts w:ascii="微软雅黑" w:hAnsi="微软雅黑" w:eastAsia="微软雅黑"/>
                <w:color w:val="auto"/>
                <w:kern w:val="0"/>
                <w:sz w:val="18"/>
                <w:szCs w:val="18"/>
              </w:rPr>
            </w:pPr>
            <w:r>
              <w:rPr>
                <w:rFonts w:hint="eastAsia" w:ascii="微软雅黑" w:hAnsi="微软雅黑" w:eastAsia="微软雅黑"/>
                <w:color w:val="auto"/>
                <w:kern w:val="0"/>
                <w:sz w:val="18"/>
                <w:szCs w:val="18"/>
              </w:rPr>
              <w:t>人为欧盟公民，需要提供</w:t>
            </w:r>
            <w:r>
              <w:rPr>
                <w:rFonts w:ascii="微软雅黑" w:hAnsi="微软雅黑" w:eastAsia="微软雅黑"/>
                <w:color w:val="auto"/>
                <w:kern w:val="0"/>
                <w:sz w:val="18"/>
                <w:szCs w:val="18"/>
              </w:rPr>
              <w:t>亲属证明（出生，结婚等）证明证件为欧盟成员国当局颁发，可以提交复印件。</w:t>
            </w:r>
          </w:p>
          <w:p w14:paraId="5782F9CD">
            <w:pPr>
              <w:spacing w:line="340" w:lineRule="exact"/>
              <w:ind w:left="270" w:hanging="270" w:hangingChars="150"/>
              <w:rPr>
                <w:rFonts w:ascii="微软雅黑" w:hAnsi="微软雅黑" w:eastAsia="微软雅黑"/>
                <w:color w:val="auto"/>
                <w:kern w:val="0"/>
                <w:sz w:val="18"/>
                <w:szCs w:val="18"/>
              </w:rPr>
            </w:pPr>
            <w:r>
              <w:rPr>
                <w:rFonts w:hint="eastAsia" w:ascii="微软雅黑" w:hAnsi="微软雅黑" w:eastAsia="微软雅黑" w:cs="宋体"/>
                <w:color w:val="000000"/>
                <w:kern w:val="0"/>
                <w:sz w:val="18"/>
                <w:szCs w:val="18"/>
              </w:rPr>
              <w:t>2. 申请</w:t>
            </w:r>
            <w:r>
              <w:rPr>
                <w:rFonts w:hint="eastAsia" w:ascii="微软雅黑" w:hAnsi="微软雅黑" w:eastAsia="微软雅黑" w:cs="宋体"/>
                <w:b/>
                <w:color w:val="FF0000"/>
                <w:kern w:val="0"/>
                <w:sz w:val="18"/>
                <w:szCs w:val="18"/>
              </w:rPr>
              <w:t>访友</w:t>
            </w:r>
            <w:r>
              <w:rPr>
                <w:rFonts w:hint="eastAsia" w:ascii="微软雅黑" w:hAnsi="微软雅黑" w:eastAsia="微软雅黑" w:cs="宋体"/>
                <w:color w:val="000000"/>
                <w:kern w:val="0"/>
                <w:sz w:val="18"/>
                <w:szCs w:val="18"/>
              </w:rPr>
              <w:t>签证，</w:t>
            </w:r>
            <w:r>
              <w:rPr>
                <w:rFonts w:ascii="微软雅黑" w:hAnsi="微软雅黑" w:eastAsia="微软雅黑"/>
                <w:color w:val="auto"/>
                <w:kern w:val="0"/>
                <w:sz w:val="18"/>
                <w:szCs w:val="18"/>
              </w:rPr>
              <w:t>可通过有说服力的邀请函、其他往来信件、电子邮件等材料或照片（原件）证明私人关系。</w:t>
            </w:r>
          </w:p>
        </w:tc>
      </w:tr>
      <w:tr w14:paraId="46B2C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1878" w:type="dxa"/>
            <w:gridSpan w:val="2"/>
            <w:tcBorders>
              <w:tl2br w:val="nil"/>
              <w:tr2bl w:val="nil"/>
            </w:tcBorders>
            <w:shd w:val="clear" w:color="auto" w:fill="FBD4B4" w:themeFill="accent6" w:themeFillTint="66"/>
            <w:vAlign w:val="center"/>
          </w:tcPr>
          <w:p w14:paraId="649BA815">
            <w:pPr>
              <w:jc w:val="center"/>
              <w:rPr>
                <w:rFonts w:ascii="微软雅黑" w:hAnsi="微软雅黑" w:eastAsia="微软雅黑" w:cs="宋体"/>
                <w:color w:val="000000"/>
                <w:kern w:val="0"/>
                <w:szCs w:val="21"/>
              </w:rPr>
            </w:pPr>
            <w:r>
              <w:rPr>
                <w:rFonts w:hint="eastAsia" w:ascii="微软雅黑" w:hAnsi="微软雅黑" w:eastAsia="微软雅黑" w:cs="微软雅黑"/>
                <w:b/>
                <w:bCs/>
                <w:color w:val="auto"/>
                <w:szCs w:val="21"/>
              </w:rPr>
              <w:t>邀请材料</w:t>
            </w:r>
          </w:p>
        </w:tc>
        <w:tc>
          <w:tcPr>
            <w:tcW w:w="9145" w:type="dxa"/>
            <w:tcBorders>
              <w:tl2br w:val="nil"/>
              <w:tr2bl w:val="nil"/>
            </w:tcBorders>
            <w:shd w:val="clear" w:color="auto" w:fill="FDE9D9" w:themeFill="accent6" w:themeFillTint="33"/>
          </w:tcPr>
          <w:p w14:paraId="5FCBBA49">
            <w:pPr>
              <w:spacing w:line="340" w:lineRule="exact"/>
              <w:rPr>
                <w:rFonts w:ascii="微软雅黑" w:hAnsi="微软雅黑" w:eastAsia="微软雅黑" w:cs="宋体"/>
                <w:b/>
                <w:bCs/>
                <w:color w:val="000000"/>
                <w:kern w:val="0"/>
                <w:sz w:val="18"/>
                <w:szCs w:val="18"/>
              </w:rPr>
            </w:pPr>
            <w:r>
              <w:rPr>
                <w:rFonts w:hint="eastAsia" w:ascii="微软雅黑" w:hAnsi="微软雅黑" w:eastAsia="微软雅黑" w:cs="宋体"/>
                <w:color w:val="000000"/>
                <w:kern w:val="0"/>
                <w:sz w:val="18"/>
                <w:szCs w:val="18"/>
              </w:rPr>
              <w:t xml:space="preserve">1. </w:t>
            </w:r>
            <w:r>
              <w:rPr>
                <w:rFonts w:ascii="微软雅黑" w:hAnsi="微软雅黑" w:eastAsia="微软雅黑" w:cs="宋体"/>
                <w:b/>
                <w:bCs/>
                <w:color w:val="000000"/>
                <w:kern w:val="0"/>
                <w:sz w:val="18"/>
                <w:szCs w:val="18"/>
              </w:rPr>
              <w:t>由邀请方用</w:t>
            </w:r>
            <w:r>
              <w:rPr>
                <w:rFonts w:hint="eastAsia" w:ascii="微软雅黑" w:hAnsi="微软雅黑" w:eastAsia="微软雅黑" w:cs="宋体"/>
                <w:b/>
                <w:bCs/>
                <w:color w:val="000000"/>
                <w:kern w:val="0"/>
                <w:sz w:val="18"/>
                <w:szCs w:val="18"/>
              </w:rPr>
              <w:t>当地文字</w:t>
            </w:r>
            <w:r>
              <w:rPr>
                <w:rFonts w:ascii="微软雅黑" w:hAnsi="微软雅黑" w:eastAsia="微软雅黑" w:cs="宋体"/>
                <w:b/>
                <w:bCs/>
                <w:color w:val="000000"/>
                <w:kern w:val="0"/>
                <w:sz w:val="18"/>
                <w:szCs w:val="18"/>
              </w:rPr>
              <w:t>或英文书写的邀请函</w:t>
            </w:r>
            <w:r>
              <w:rPr>
                <w:rFonts w:hint="eastAsia" w:ascii="微软雅黑" w:hAnsi="微软雅黑" w:eastAsia="微软雅黑" w:cs="宋体"/>
                <w:b/>
                <w:bCs/>
                <w:color w:val="000000"/>
                <w:kern w:val="0"/>
                <w:sz w:val="18"/>
                <w:szCs w:val="18"/>
              </w:rPr>
              <w:t>原件</w:t>
            </w:r>
            <w:r>
              <w:rPr>
                <w:rFonts w:ascii="微软雅黑" w:hAnsi="微软雅黑" w:eastAsia="微软雅黑" w:cs="宋体"/>
                <w:b/>
                <w:bCs/>
                <w:color w:val="000000"/>
                <w:kern w:val="0"/>
                <w:sz w:val="18"/>
                <w:szCs w:val="18"/>
              </w:rPr>
              <w:t>（形式不限</w:t>
            </w:r>
            <w:r>
              <w:rPr>
                <w:rFonts w:hint="eastAsia" w:ascii="微软雅黑" w:hAnsi="微软雅黑" w:eastAsia="微软雅黑" w:cs="宋体"/>
                <w:b/>
                <w:bCs/>
                <w:color w:val="000000"/>
                <w:kern w:val="0"/>
                <w:sz w:val="18"/>
                <w:szCs w:val="18"/>
              </w:rPr>
              <w:t>，6个月内有效</w:t>
            </w:r>
            <w:r>
              <w:rPr>
                <w:rFonts w:ascii="微软雅黑" w:hAnsi="微软雅黑" w:eastAsia="微软雅黑" w:cs="宋体"/>
                <w:b/>
                <w:bCs/>
                <w:color w:val="000000"/>
                <w:kern w:val="0"/>
                <w:sz w:val="18"/>
                <w:szCs w:val="18"/>
              </w:rPr>
              <w:t>）须包含以下内容：</w:t>
            </w:r>
          </w:p>
          <w:p w14:paraId="32FE041A">
            <w:pPr>
              <w:spacing w:line="340" w:lineRule="exact"/>
              <w:ind w:left="181" w:leftChars="86"/>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A. </w:t>
            </w:r>
            <w:r>
              <w:rPr>
                <w:rFonts w:ascii="微软雅黑" w:hAnsi="微软雅黑" w:eastAsia="微软雅黑" w:cs="宋体"/>
                <w:color w:val="000000"/>
                <w:kern w:val="0"/>
                <w:sz w:val="18"/>
                <w:szCs w:val="18"/>
              </w:rPr>
              <w:t>邀请方的现址和完整的联系方式</w:t>
            </w:r>
            <w:r>
              <w:rPr>
                <w:rFonts w:hint="eastAsia" w:ascii="微软雅黑" w:hAnsi="微软雅黑" w:eastAsia="微软雅黑" w:cs="宋体"/>
                <w:color w:val="000000"/>
                <w:kern w:val="0"/>
                <w:sz w:val="18"/>
                <w:szCs w:val="18"/>
              </w:rPr>
              <w:t xml:space="preserve">；B. </w:t>
            </w:r>
            <w:r>
              <w:rPr>
                <w:rFonts w:ascii="微软雅黑" w:hAnsi="微软雅黑" w:eastAsia="微软雅黑" w:cs="宋体"/>
                <w:color w:val="000000"/>
                <w:kern w:val="0"/>
                <w:sz w:val="18"/>
                <w:szCs w:val="18"/>
              </w:rPr>
              <w:t>邀请函</w:t>
            </w:r>
            <w:r>
              <w:rPr>
                <w:rFonts w:hint="eastAsia" w:ascii="微软雅黑" w:hAnsi="微软雅黑" w:eastAsia="微软雅黑" w:cs="宋体"/>
                <w:color w:val="000000"/>
                <w:kern w:val="0"/>
                <w:sz w:val="18"/>
                <w:szCs w:val="18"/>
              </w:rPr>
              <w:t>的</w:t>
            </w:r>
            <w:r>
              <w:rPr>
                <w:rFonts w:ascii="微软雅黑" w:hAnsi="微软雅黑" w:eastAsia="微软雅黑" w:cs="宋体"/>
                <w:color w:val="000000"/>
                <w:kern w:val="0"/>
                <w:sz w:val="18"/>
                <w:szCs w:val="18"/>
              </w:rPr>
              <w:t>出具日</w:t>
            </w:r>
            <w:r>
              <w:rPr>
                <w:rFonts w:hint="eastAsia" w:ascii="微软雅黑" w:hAnsi="微软雅黑" w:eastAsia="微软雅黑" w:cs="宋体"/>
                <w:color w:val="000000"/>
                <w:kern w:val="0"/>
                <w:sz w:val="18"/>
                <w:szCs w:val="18"/>
              </w:rPr>
              <w:t xml:space="preserve">；C. </w:t>
            </w:r>
            <w:r>
              <w:rPr>
                <w:rFonts w:ascii="微软雅黑" w:hAnsi="微软雅黑" w:eastAsia="微软雅黑" w:cs="宋体"/>
                <w:color w:val="000000"/>
                <w:kern w:val="0"/>
                <w:sz w:val="18"/>
                <w:szCs w:val="18"/>
              </w:rPr>
              <w:t>此行的目的和起止时间</w:t>
            </w:r>
            <w:r>
              <w:rPr>
                <w:rFonts w:hint="eastAsia" w:ascii="微软雅黑" w:hAnsi="微软雅黑" w:eastAsia="微软雅黑" w:cs="宋体"/>
                <w:color w:val="000000"/>
                <w:kern w:val="0"/>
                <w:sz w:val="18"/>
                <w:szCs w:val="18"/>
              </w:rPr>
              <w:t>及</w:t>
            </w:r>
            <w:r>
              <w:rPr>
                <w:rFonts w:ascii="微软雅黑" w:hAnsi="微软雅黑" w:eastAsia="微软雅黑" w:cs="宋体"/>
                <w:color w:val="000000"/>
                <w:kern w:val="0"/>
                <w:sz w:val="18"/>
                <w:szCs w:val="18"/>
              </w:rPr>
              <w:t>计划的逗留地点</w:t>
            </w:r>
            <w:r>
              <w:rPr>
                <w:rFonts w:hint="eastAsia" w:ascii="微软雅黑" w:hAnsi="微软雅黑" w:eastAsia="微软雅黑" w:cs="宋体"/>
                <w:color w:val="000000"/>
                <w:kern w:val="0"/>
                <w:sz w:val="18"/>
                <w:szCs w:val="18"/>
              </w:rPr>
              <w:t xml:space="preserve">；D. </w:t>
            </w:r>
            <w:r>
              <w:rPr>
                <w:rFonts w:ascii="微软雅黑" w:hAnsi="微软雅黑" w:eastAsia="微软雅黑" w:cs="宋体"/>
                <w:color w:val="000000"/>
                <w:kern w:val="0"/>
                <w:sz w:val="18"/>
                <w:szCs w:val="18"/>
              </w:rPr>
              <w:t>谁承担旅行和逗留费用</w:t>
            </w:r>
            <w:r>
              <w:rPr>
                <w:rFonts w:hint="eastAsia" w:ascii="微软雅黑" w:hAnsi="微软雅黑" w:eastAsia="微软雅黑" w:cs="宋体"/>
                <w:color w:val="000000"/>
                <w:kern w:val="0"/>
                <w:sz w:val="18"/>
                <w:szCs w:val="18"/>
              </w:rPr>
              <w:t xml:space="preserve">；E. </w:t>
            </w:r>
            <w:r>
              <w:rPr>
                <w:rFonts w:ascii="微软雅黑" w:hAnsi="微软雅黑" w:eastAsia="微软雅黑" w:cs="宋体"/>
                <w:color w:val="000000"/>
                <w:kern w:val="0"/>
                <w:sz w:val="18"/>
                <w:szCs w:val="18"/>
              </w:rPr>
              <w:t>详细说</w:t>
            </w:r>
            <w:r>
              <w:rPr>
                <w:rFonts w:hint="eastAsia" w:ascii="微软雅黑" w:hAnsi="微软雅黑" w:eastAsia="微软雅黑" w:cs="宋体"/>
                <w:color w:val="000000"/>
                <w:kern w:val="0"/>
                <w:sz w:val="18"/>
                <w:szCs w:val="18"/>
              </w:rPr>
              <w:t>明邀请</w:t>
            </w:r>
            <w:r>
              <w:rPr>
                <w:rFonts w:ascii="微软雅黑" w:hAnsi="微软雅黑" w:eastAsia="微软雅黑" w:cs="宋体"/>
                <w:color w:val="000000"/>
                <w:kern w:val="0"/>
                <w:sz w:val="18"/>
                <w:szCs w:val="18"/>
              </w:rPr>
              <w:t>与申请人的关系</w:t>
            </w:r>
            <w:r>
              <w:rPr>
                <w:rFonts w:hint="eastAsia" w:ascii="微软雅黑" w:hAnsi="微软雅黑" w:eastAsia="微软雅黑" w:cs="宋体"/>
                <w:color w:val="000000"/>
                <w:kern w:val="0"/>
                <w:sz w:val="18"/>
                <w:szCs w:val="18"/>
              </w:rPr>
              <w:t>； F. 邀</w:t>
            </w:r>
            <w:r>
              <w:rPr>
                <w:rFonts w:ascii="微软雅黑" w:hAnsi="微软雅黑" w:eastAsia="微软雅黑" w:cs="宋体"/>
                <w:color w:val="000000"/>
                <w:kern w:val="0"/>
                <w:sz w:val="18"/>
                <w:szCs w:val="18"/>
              </w:rPr>
              <w:t>请人须亲笔签名（不接受电子签名）</w:t>
            </w:r>
          </w:p>
          <w:p w14:paraId="2FFB784F">
            <w:pPr>
              <w:widowControl/>
              <w:tabs>
                <w:tab w:val="left" w:pos="672"/>
              </w:tabs>
              <w:spacing w:line="340" w:lineRule="exact"/>
              <w:rPr>
                <w:rFonts w:ascii="微软雅黑" w:hAnsi="微软雅黑" w:eastAsia="微软雅黑"/>
                <w:color w:val="000000" w:themeColor="text1"/>
                <w:kern w:val="0"/>
                <w:sz w:val="18"/>
                <w:szCs w:val="18"/>
              </w:rPr>
            </w:pPr>
            <w:r>
              <w:rPr>
                <w:rFonts w:hint="eastAsia" w:ascii="微软雅黑" w:hAnsi="微软雅黑" w:eastAsia="微软雅黑" w:cs="Times New Roman"/>
                <w:b/>
                <w:color w:val="FF0000"/>
                <w:kern w:val="0"/>
                <w:sz w:val="18"/>
                <w:szCs w:val="18"/>
              </w:rPr>
              <w:t>备注：</w:t>
            </w:r>
            <w:r>
              <w:rPr>
                <w:rFonts w:ascii="微软雅黑" w:hAnsi="微软雅黑" w:eastAsia="微软雅黑" w:cs="Times New Roman"/>
                <w:color w:val="000000" w:themeColor="text1"/>
                <w:kern w:val="0"/>
                <w:sz w:val="18"/>
                <w:szCs w:val="18"/>
              </w:rPr>
              <w:fldChar w:fldCharType="begin"/>
            </w:r>
            <w:r>
              <w:rPr>
                <w:rFonts w:hint="eastAsia" w:ascii="微软雅黑" w:hAnsi="微软雅黑" w:eastAsia="微软雅黑" w:cs="Times New Roman"/>
                <w:color w:val="000000" w:themeColor="text1"/>
                <w:kern w:val="0"/>
                <w:sz w:val="18"/>
                <w:szCs w:val="18"/>
              </w:rPr>
              <w:instrText xml:space="preserve">= 1 \* GB2</w:instrText>
            </w:r>
            <w:r>
              <w:rPr>
                <w:rFonts w:ascii="微软雅黑" w:hAnsi="微软雅黑" w:eastAsia="微软雅黑" w:cs="Times New Roman"/>
                <w:color w:val="000000" w:themeColor="text1"/>
                <w:kern w:val="0"/>
                <w:sz w:val="18"/>
                <w:szCs w:val="18"/>
              </w:rPr>
              <w:fldChar w:fldCharType="separate"/>
            </w:r>
            <w:r>
              <w:rPr>
                <w:rFonts w:hint="eastAsia" w:ascii="微软雅黑" w:hAnsi="微软雅黑" w:eastAsia="微软雅黑" w:cs="Times New Roman"/>
                <w:color w:val="000000" w:themeColor="text1"/>
                <w:kern w:val="0"/>
                <w:sz w:val="18"/>
                <w:szCs w:val="18"/>
              </w:rPr>
              <w:t>⑴</w:t>
            </w:r>
            <w:r>
              <w:rPr>
                <w:rFonts w:ascii="微软雅黑" w:hAnsi="微软雅黑" w:eastAsia="微软雅黑" w:cs="Times New Roman"/>
                <w:color w:val="000000" w:themeColor="text1"/>
                <w:kern w:val="0"/>
                <w:sz w:val="18"/>
                <w:szCs w:val="18"/>
              </w:rPr>
              <w:fldChar w:fldCharType="end"/>
            </w:r>
            <w:r>
              <w:rPr>
                <w:rFonts w:ascii="微软雅黑" w:hAnsi="微软雅黑" w:eastAsia="微软雅黑" w:cs="Times New Roman"/>
                <w:b/>
                <w:color w:val="000000" w:themeColor="text1"/>
                <w:kern w:val="0"/>
                <w:sz w:val="18"/>
                <w:szCs w:val="18"/>
              </w:rPr>
              <w:t>冰岛</w:t>
            </w:r>
            <w:r>
              <w:rPr>
                <w:rFonts w:ascii="微软雅黑" w:hAnsi="微软雅黑" w:eastAsia="微软雅黑" w:cs="Times New Roman"/>
                <w:color w:val="000000" w:themeColor="text1"/>
                <w:kern w:val="0"/>
                <w:sz w:val="18"/>
                <w:szCs w:val="18"/>
              </w:rPr>
              <w:t>大使馆要求邀请方同时要以电子文件形式将有签名的邀请函直接电邮至使馆邮箱</w:t>
            </w:r>
          </w:p>
          <w:p w14:paraId="3857E463">
            <w:pPr>
              <w:spacing w:line="340" w:lineRule="exact"/>
              <w:ind w:left="801" w:leftChars="253" w:hanging="270" w:hangingChars="150"/>
              <w:rPr>
                <w:rFonts w:ascii="微软雅黑" w:hAnsi="微软雅黑" w:eastAsia="微软雅黑" w:cs="宋体"/>
                <w:color w:val="000000"/>
                <w:kern w:val="0"/>
                <w:sz w:val="18"/>
                <w:szCs w:val="18"/>
              </w:rPr>
            </w:pPr>
            <w:r>
              <w:rPr>
                <w:rFonts w:ascii="微软雅黑" w:hAnsi="微软雅黑" w:eastAsia="微软雅黑" w:cs="宋体"/>
                <w:color w:val="000000"/>
                <w:kern w:val="0"/>
                <w:sz w:val="18"/>
                <w:szCs w:val="18"/>
              </w:rPr>
              <w:fldChar w:fldCharType="begin"/>
            </w:r>
            <w:r>
              <w:rPr>
                <w:rFonts w:hint="eastAsia" w:ascii="微软雅黑" w:hAnsi="微软雅黑" w:eastAsia="微软雅黑" w:cs="宋体"/>
                <w:color w:val="000000"/>
                <w:kern w:val="0"/>
                <w:sz w:val="18"/>
                <w:szCs w:val="18"/>
              </w:rPr>
              <w:instrText xml:space="preserve">= 2 \* GB2</w:instrText>
            </w:r>
            <w:r>
              <w:rPr>
                <w:rFonts w:ascii="微软雅黑" w:hAnsi="微软雅黑" w:eastAsia="微软雅黑" w:cs="宋体"/>
                <w:color w:val="000000"/>
                <w:kern w:val="0"/>
                <w:sz w:val="18"/>
                <w:szCs w:val="18"/>
              </w:rPr>
              <w:fldChar w:fldCharType="separate"/>
            </w:r>
            <w:r>
              <w:rPr>
                <w:rFonts w:hint="eastAsia" w:ascii="微软雅黑" w:hAnsi="微软雅黑" w:eastAsia="微软雅黑" w:cs="宋体"/>
                <w:color w:val="000000"/>
                <w:kern w:val="0"/>
                <w:sz w:val="18"/>
                <w:szCs w:val="18"/>
              </w:rPr>
              <w:t>⑵</w:t>
            </w:r>
            <w:r>
              <w:rPr>
                <w:rFonts w:ascii="微软雅黑" w:hAnsi="微软雅黑" w:eastAsia="微软雅黑" w:cs="宋体"/>
                <w:color w:val="000000"/>
                <w:kern w:val="0"/>
                <w:sz w:val="18"/>
                <w:szCs w:val="18"/>
              </w:rPr>
              <w:fldChar w:fldCharType="end"/>
            </w:r>
            <w:r>
              <w:rPr>
                <w:rFonts w:hint="eastAsia" w:ascii="微软雅黑" w:hAnsi="微软雅黑" w:eastAsia="微软雅黑" w:cs="宋体"/>
                <w:b/>
                <w:color w:val="000000"/>
                <w:kern w:val="0"/>
                <w:sz w:val="18"/>
                <w:szCs w:val="18"/>
              </w:rPr>
              <w:t>瑞典</w:t>
            </w:r>
            <w:r>
              <w:rPr>
                <w:rFonts w:hint="eastAsia" w:ascii="微软雅黑" w:hAnsi="微软雅黑" w:eastAsia="微软雅黑" w:cs="宋体"/>
                <w:color w:val="000000"/>
                <w:kern w:val="0"/>
                <w:sz w:val="18"/>
                <w:szCs w:val="18"/>
              </w:rPr>
              <w:t>探亲访友签证需要提供</w:t>
            </w:r>
            <w:r>
              <w:rPr>
                <w:rFonts w:ascii="微软雅黑" w:hAnsi="微软雅黑" w:eastAsia="微软雅黑" w:cs="宋体"/>
                <w:color w:val="000000"/>
                <w:kern w:val="0"/>
                <w:sz w:val="18"/>
                <w:szCs w:val="18"/>
              </w:rPr>
              <w:t>居住瑞典的亲属/朋友的公民登记证/家庭登记证</w:t>
            </w:r>
            <w:r>
              <w:rPr>
                <w:rFonts w:hint="eastAsia" w:ascii="微软雅黑" w:hAnsi="微软雅黑" w:eastAsia="微软雅黑" w:cs="宋体"/>
                <w:color w:val="000000"/>
                <w:kern w:val="0"/>
                <w:sz w:val="18"/>
                <w:szCs w:val="18"/>
              </w:rPr>
              <w:t>，</w:t>
            </w:r>
            <w:r>
              <w:rPr>
                <w:rFonts w:ascii="微软雅黑" w:hAnsi="微软雅黑" w:eastAsia="微软雅黑" w:cs="宋体"/>
                <w:color w:val="000000"/>
                <w:kern w:val="0"/>
                <w:sz w:val="18"/>
                <w:szCs w:val="18"/>
              </w:rPr>
              <w:t>该证明可从瑞典税务局获取，且应在最近三个月之内签发。</w:t>
            </w:r>
          </w:p>
          <w:p w14:paraId="09102BFD">
            <w:pPr>
              <w:spacing w:line="340" w:lineRule="exact"/>
              <w:ind w:left="801" w:leftChars="253" w:hanging="270" w:hangingChars="150"/>
              <w:rPr>
                <w:rFonts w:ascii="微软雅黑" w:hAnsi="微软雅黑" w:eastAsia="微软雅黑" w:cs="宋体"/>
                <w:color w:val="000000"/>
                <w:kern w:val="0"/>
                <w:sz w:val="18"/>
                <w:szCs w:val="18"/>
              </w:rPr>
            </w:pPr>
            <w:r>
              <w:rPr>
                <w:rFonts w:ascii="微软雅黑" w:hAnsi="微软雅黑" w:eastAsia="微软雅黑" w:cs="宋体"/>
                <w:color w:val="000000"/>
                <w:kern w:val="0"/>
                <w:sz w:val="18"/>
                <w:szCs w:val="18"/>
              </w:rPr>
              <w:fldChar w:fldCharType="begin"/>
            </w:r>
            <w:r>
              <w:rPr>
                <w:rFonts w:hint="eastAsia" w:ascii="微软雅黑" w:hAnsi="微软雅黑" w:eastAsia="微软雅黑" w:cs="宋体"/>
                <w:color w:val="000000"/>
                <w:kern w:val="0"/>
                <w:sz w:val="18"/>
                <w:szCs w:val="18"/>
              </w:rPr>
              <w:instrText xml:space="preserve">= 3 \* GB2</w:instrText>
            </w:r>
            <w:r>
              <w:rPr>
                <w:rFonts w:ascii="微软雅黑" w:hAnsi="微软雅黑" w:eastAsia="微软雅黑" w:cs="宋体"/>
                <w:color w:val="000000"/>
                <w:kern w:val="0"/>
                <w:sz w:val="18"/>
                <w:szCs w:val="18"/>
              </w:rPr>
              <w:fldChar w:fldCharType="separate"/>
            </w:r>
            <w:r>
              <w:rPr>
                <w:rFonts w:hint="eastAsia" w:ascii="微软雅黑" w:hAnsi="微软雅黑" w:eastAsia="微软雅黑" w:cs="宋体"/>
                <w:color w:val="000000"/>
                <w:kern w:val="0"/>
                <w:sz w:val="18"/>
                <w:szCs w:val="18"/>
              </w:rPr>
              <w:t>⑶</w:t>
            </w:r>
            <w:r>
              <w:rPr>
                <w:rFonts w:ascii="微软雅黑" w:hAnsi="微软雅黑" w:eastAsia="微软雅黑" w:cs="宋体"/>
                <w:color w:val="000000"/>
                <w:kern w:val="0"/>
                <w:sz w:val="18"/>
                <w:szCs w:val="18"/>
              </w:rPr>
              <w:fldChar w:fldCharType="end"/>
            </w:r>
            <w:r>
              <w:rPr>
                <w:rFonts w:ascii="微软雅黑" w:hAnsi="微软雅黑" w:eastAsia="微软雅黑" w:cs="宋体"/>
                <w:b/>
                <w:color w:val="000000"/>
                <w:kern w:val="0"/>
                <w:sz w:val="18"/>
                <w:szCs w:val="18"/>
              </w:rPr>
              <w:t>匈牙利</w:t>
            </w:r>
            <w:r>
              <w:rPr>
                <w:rFonts w:hint="eastAsia" w:ascii="微软雅黑" w:hAnsi="微软雅黑" w:eastAsia="微软雅黑" w:cs="宋体"/>
                <w:color w:val="000000"/>
                <w:kern w:val="0"/>
                <w:sz w:val="18"/>
                <w:szCs w:val="18"/>
              </w:rPr>
              <w:t>探亲访友签证也可由</w:t>
            </w:r>
            <w:r>
              <w:rPr>
                <w:rFonts w:ascii="微软雅黑" w:hAnsi="微软雅黑" w:eastAsia="微软雅黑" w:cs="宋体"/>
                <w:color w:val="000000"/>
                <w:kern w:val="0"/>
                <w:sz w:val="18"/>
                <w:szCs w:val="18"/>
              </w:rPr>
              <w:t>移民局出具的官方邀请信</w:t>
            </w:r>
            <w:r>
              <w:rPr>
                <w:rFonts w:hint="eastAsia" w:ascii="微软雅黑" w:hAnsi="微软雅黑" w:eastAsia="微软雅黑" w:cs="宋体"/>
                <w:color w:val="000000"/>
                <w:kern w:val="0"/>
                <w:sz w:val="18"/>
                <w:szCs w:val="18"/>
              </w:rPr>
              <w:t>内容包括，</w:t>
            </w:r>
            <w:r>
              <w:rPr>
                <w:rFonts w:ascii="微软雅黑" w:hAnsi="微软雅黑" w:eastAsia="微软雅黑" w:cs="宋体"/>
                <w:color w:val="000000"/>
                <w:kern w:val="0"/>
                <w:sz w:val="18"/>
                <w:szCs w:val="18"/>
              </w:rPr>
              <w:t>覆盖申请者在匈牙利逗留及住宿的费用</w:t>
            </w:r>
            <w:r>
              <w:rPr>
                <w:rFonts w:hint="eastAsia" w:ascii="微软雅黑" w:hAnsi="微软雅黑" w:eastAsia="微软雅黑" w:cs="宋体"/>
                <w:color w:val="000000"/>
                <w:kern w:val="0"/>
                <w:sz w:val="18"/>
                <w:szCs w:val="18"/>
              </w:rPr>
              <w:t>，</w:t>
            </w:r>
            <w:r>
              <w:rPr>
                <w:rFonts w:ascii="微软雅黑" w:hAnsi="微软雅黑" w:eastAsia="微软雅黑" w:cs="宋体"/>
                <w:color w:val="000000"/>
                <w:kern w:val="0"/>
                <w:sz w:val="18"/>
                <w:szCs w:val="18"/>
              </w:rPr>
              <w:t>持</w:t>
            </w:r>
            <w:r>
              <w:rPr>
                <w:rFonts w:hint="eastAsia" w:ascii="微软雅黑" w:hAnsi="微软雅黑" w:eastAsia="微软雅黑" w:cs="宋体"/>
                <w:color w:val="000000"/>
                <w:kern w:val="0"/>
                <w:sz w:val="18"/>
                <w:szCs w:val="18"/>
              </w:rPr>
              <w:t>此</w:t>
            </w:r>
            <w:r>
              <w:rPr>
                <w:rFonts w:ascii="微软雅黑" w:hAnsi="微软雅黑" w:eastAsia="微软雅黑" w:cs="宋体"/>
                <w:color w:val="000000"/>
                <w:kern w:val="0"/>
                <w:sz w:val="18"/>
                <w:szCs w:val="18"/>
              </w:rPr>
              <w:t>信</w:t>
            </w:r>
            <w:r>
              <w:rPr>
                <w:rFonts w:hint="eastAsia" w:ascii="微软雅黑" w:hAnsi="微软雅黑" w:eastAsia="微软雅黑" w:cs="宋体"/>
                <w:color w:val="000000"/>
                <w:kern w:val="0"/>
                <w:sz w:val="18"/>
                <w:szCs w:val="18"/>
              </w:rPr>
              <w:t>邀请人</w:t>
            </w:r>
            <w:r>
              <w:rPr>
                <w:rFonts w:ascii="微软雅黑" w:hAnsi="微软雅黑" w:eastAsia="微软雅黑" w:cs="宋体"/>
                <w:color w:val="000000"/>
                <w:kern w:val="0"/>
                <w:sz w:val="18"/>
                <w:szCs w:val="18"/>
              </w:rPr>
              <w:t>无需提供额外的经济证明材料。</w:t>
            </w:r>
          </w:p>
          <w:p w14:paraId="15009225">
            <w:pPr>
              <w:ind w:firstLine="540" w:firstLineChars="300"/>
              <w:rPr>
                <w:rFonts w:ascii="宋体" w:hAnsi="宋体" w:eastAsia="宋体" w:cs="宋体"/>
                <w:color w:val="auto"/>
                <w:kern w:val="0"/>
                <w:sz w:val="24"/>
                <w:szCs w:val="24"/>
              </w:rPr>
            </w:pPr>
            <w:r>
              <w:rPr>
                <w:rFonts w:ascii="微软雅黑" w:hAnsi="微软雅黑" w:eastAsia="微软雅黑" w:cs="宋体"/>
                <w:color w:val="000000"/>
                <w:kern w:val="0"/>
                <w:sz w:val="18"/>
                <w:szCs w:val="18"/>
              </w:rPr>
              <w:fldChar w:fldCharType="begin"/>
            </w:r>
            <w:r>
              <w:rPr>
                <w:rFonts w:hint="eastAsia" w:ascii="微软雅黑" w:hAnsi="微软雅黑" w:eastAsia="微软雅黑" w:cs="宋体"/>
                <w:color w:val="000000"/>
                <w:kern w:val="0"/>
                <w:sz w:val="18"/>
                <w:szCs w:val="18"/>
              </w:rPr>
              <w:instrText xml:space="preserve">= 4 \* GB2</w:instrText>
            </w:r>
            <w:r>
              <w:rPr>
                <w:rFonts w:ascii="微软雅黑" w:hAnsi="微软雅黑" w:eastAsia="微软雅黑" w:cs="宋体"/>
                <w:color w:val="000000"/>
                <w:kern w:val="0"/>
                <w:sz w:val="18"/>
                <w:szCs w:val="18"/>
              </w:rPr>
              <w:fldChar w:fldCharType="separate"/>
            </w:r>
            <w:r>
              <w:rPr>
                <w:rFonts w:hint="eastAsia" w:ascii="微软雅黑" w:hAnsi="微软雅黑" w:eastAsia="微软雅黑" w:cs="宋体"/>
                <w:color w:val="000000"/>
                <w:kern w:val="0"/>
                <w:sz w:val="18"/>
                <w:szCs w:val="18"/>
              </w:rPr>
              <w:t>⑷</w:t>
            </w:r>
            <w:r>
              <w:rPr>
                <w:rFonts w:ascii="微软雅黑" w:hAnsi="微软雅黑" w:eastAsia="微软雅黑" w:cs="宋体"/>
                <w:color w:val="000000"/>
                <w:kern w:val="0"/>
                <w:sz w:val="18"/>
                <w:szCs w:val="18"/>
              </w:rPr>
              <w:fldChar w:fldCharType="end"/>
            </w:r>
            <w:r>
              <w:rPr>
                <w:rFonts w:ascii="微软雅黑" w:hAnsi="微软雅黑" w:eastAsia="微软雅黑" w:cs="宋体"/>
                <w:b/>
                <w:color w:val="000000"/>
                <w:kern w:val="0"/>
                <w:sz w:val="18"/>
                <w:szCs w:val="18"/>
              </w:rPr>
              <w:t>意大利</w:t>
            </w:r>
            <w:r>
              <w:rPr>
                <w:rFonts w:hint="eastAsia" w:ascii="微软雅黑" w:hAnsi="微软雅黑" w:eastAsia="微软雅黑" w:cs="宋体"/>
                <w:b/>
                <w:color w:val="000000"/>
                <w:kern w:val="0"/>
                <w:sz w:val="18"/>
                <w:szCs w:val="18"/>
              </w:rPr>
              <w:t>、</w:t>
            </w:r>
            <w:r>
              <w:rPr>
                <w:rFonts w:ascii="微软雅黑" w:hAnsi="微软雅黑" w:eastAsia="微软雅黑" w:cs="宋体"/>
                <w:b/>
                <w:color w:val="000000"/>
                <w:kern w:val="0"/>
                <w:sz w:val="18"/>
                <w:szCs w:val="18"/>
              </w:rPr>
              <w:t>西班牙</w:t>
            </w:r>
            <w:r>
              <w:rPr>
                <w:rFonts w:hint="eastAsia" w:ascii="微软雅黑" w:hAnsi="微软雅黑" w:eastAsia="微软雅黑" w:cs="宋体"/>
                <w:b/>
                <w:color w:val="000000"/>
                <w:kern w:val="0"/>
                <w:sz w:val="18"/>
                <w:szCs w:val="18"/>
              </w:rPr>
              <w:t>、丹麦</w:t>
            </w:r>
            <w:r>
              <w:rPr>
                <w:rFonts w:hint="eastAsia" w:ascii="微软雅黑" w:hAnsi="微软雅黑" w:eastAsia="微软雅黑" w:cs="宋体"/>
                <w:color w:val="000000"/>
                <w:kern w:val="0"/>
                <w:sz w:val="18"/>
                <w:szCs w:val="18"/>
              </w:rPr>
              <w:t>探亲访友签证的</w:t>
            </w:r>
            <w:r>
              <w:rPr>
                <w:rFonts w:ascii="微软雅黑" w:hAnsi="微软雅黑" w:eastAsia="微软雅黑" w:cs="宋体"/>
                <w:color w:val="000000"/>
                <w:kern w:val="0"/>
                <w:sz w:val="18"/>
                <w:szCs w:val="18"/>
              </w:rPr>
              <w:t>邀请信需从官方网站上下载并填写</w:t>
            </w:r>
          </w:p>
          <w:p w14:paraId="2D666A76">
            <w:pPr>
              <w:spacing w:line="340" w:lineRule="exact"/>
              <w:ind w:left="801" w:leftChars="253" w:hanging="270" w:hangingChars="150"/>
              <w:rPr>
                <w:rFonts w:ascii="微软雅黑" w:hAnsi="微软雅黑" w:eastAsia="微软雅黑" w:cs="宋体"/>
                <w:color w:val="000000"/>
                <w:kern w:val="0"/>
                <w:sz w:val="18"/>
                <w:szCs w:val="18"/>
              </w:rPr>
            </w:pPr>
            <w:r>
              <w:rPr>
                <w:rFonts w:ascii="微软雅黑" w:hAnsi="微软雅黑" w:eastAsia="微软雅黑" w:cs="宋体"/>
                <w:color w:val="000000"/>
                <w:kern w:val="0"/>
                <w:sz w:val="18"/>
                <w:szCs w:val="18"/>
              </w:rPr>
              <w:fldChar w:fldCharType="begin"/>
            </w:r>
            <w:r>
              <w:rPr>
                <w:rFonts w:hint="eastAsia" w:ascii="微软雅黑" w:hAnsi="微软雅黑" w:eastAsia="微软雅黑" w:cs="宋体"/>
                <w:color w:val="000000"/>
                <w:kern w:val="0"/>
                <w:sz w:val="18"/>
                <w:szCs w:val="18"/>
              </w:rPr>
              <w:instrText xml:space="preserve">= 5 \* GB2</w:instrText>
            </w:r>
            <w:r>
              <w:rPr>
                <w:rFonts w:ascii="微软雅黑" w:hAnsi="微软雅黑" w:eastAsia="微软雅黑" w:cs="宋体"/>
                <w:color w:val="000000"/>
                <w:kern w:val="0"/>
                <w:sz w:val="18"/>
                <w:szCs w:val="18"/>
              </w:rPr>
              <w:fldChar w:fldCharType="separate"/>
            </w:r>
            <w:r>
              <w:rPr>
                <w:rFonts w:hint="eastAsia" w:ascii="微软雅黑" w:hAnsi="微软雅黑" w:eastAsia="微软雅黑" w:cs="宋体"/>
                <w:color w:val="000000"/>
                <w:kern w:val="0"/>
                <w:sz w:val="18"/>
                <w:szCs w:val="18"/>
              </w:rPr>
              <w:t>⑸</w:t>
            </w:r>
            <w:r>
              <w:rPr>
                <w:rFonts w:ascii="微软雅黑" w:hAnsi="微软雅黑" w:eastAsia="微软雅黑" w:cs="宋体"/>
                <w:color w:val="000000"/>
                <w:kern w:val="0"/>
                <w:sz w:val="18"/>
                <w:szCs w:val="18"/>
              </w:rPr>
              <w:fldChar w:fldCharType="end"/>
            </w:r>
            <w:r>
              <w:rPr>
                <w:rFonts w:hint="eastAsia" w:ascii="微软雅黑" w:hAnsi="微软雅黑" w:eastAsia="微软雅黑" w:cs="宋体"/>
                <w:b/>
                <w:color w:val="000000"/>
                <w:kern w:val="0"/>
                <w:sz w:val="18"/>
                <w:szCs w:val="18"/>
              </w:rPr>
              <w:t>荷兰</w:t>
            </w:r>
            <w:r>
              <w:rPr>
                <w:rFonts w:hint="eastAsia" w:ascii="微软雅黑" w:hAnsi="微软雅黑" w:eastAsia="微软雅黑" w:cs="宋体"/>
                <w:color w:val="000000"/>
                <w:kern w:val="0"/>
                <w:sz w:val="18"/>
                <w:szCs w:val="18"/>
              </w:rPr>
              <w:t>探亲访友签证的邀请信由当地政府签发的官方邀请信。</w:t>
            </w:r>
          </w:p>
          <w:p w14:paraId="0E0C84EA">
            <w:pPr>
              <w:spacing w:line="340" w:lineRule="exact"/>
              <w:ind w:left="270" w:hanging="270" w:hangingChars="150"/>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 邀请人为非欧盟公民，需提供邀请人的护照首页、签字页和有效的德国居留许可的复印件，如</w:t>
            </w:r>
            <w:r>
              <w:rPr>
                <w:rFonts w:ascii="微软雅黑" w:hAnsi="微软雅黑" w:eastAsia="微软雅黑" w:cs="宋体"/>
                <w:color w:val="000000"/>
                <w:kern w:val="0"/>
                <w:sz w:val="18"/>
                <w:szCs w:val="18"/>
              </w:rPr>
              <w:t>有效签证页/居留证/工作许可/学习许可</w:t>
            </w:r>
            <w:r>
              <w:rPr>
                <w:rFonts w:hint="eastAsia" w:ascii="微软雅黑" w:hAnsi="微软雅黑" w:eastAsia="微软雅黑" w:cs="宋体"/>
                <w:color w:val="000000"/>
                <w:kern w:val="0"/>
                <w:sz w:val="18"/>
                <w:szCs w:val="18"/>
              </w:rPr>
              <w:t>，及</w:t>
            </w:r>
            <w:r>
              <w:rPr>
                <w:rFonts w:ascii="微软雅黑" w:hAnsi="微软雅黑" w:eastAsia="微软雅黑" w:cs="宋体"/>
                <w:color w:val="000000"/>
                <w:kern w:val="0"/>
                <w:sz w:val="18"/>
                <w:szCs w:val="18"/>
              </w:rPr>
              <w:t>在校证明/学生证、在职证明</w:t>
            </w:r>
            <w:r>
              <w:rPr>
                <w:rFonts w:hint="eastAsia" w:ascii="微软雅黑" w:hAnsi="微软雅黑" w:eastAsia="微软雅黑" w:cs="宋体"/>
                <w:color w:val="000000"/>
                <w:kern w:val="0"/>
                <w:sz w:val="18"/>
                <w:szCs w:val="18"/>
              </w:rPr>
              <w:t>的</w:t>
            </w:r>
            <w:r>
              <w:rPr>
                <w:rFonts w:ascii="微软雅黑" w:hAnsi="微软雅黑" w:eastAsia="微软雅黑" w:cs="宋体"/>
                <w:color w:val="000000"/>
                <w:kern w:val="0"/>
                <w:sz w:val="18"/>
                <w:szCs w:val="18"/>
              </w:rPr>
              <w:t>复印件</w:t>
            </w:r>
            <w:r>
              <w:rPr>
                <w:rFonts w:hint="eastAsia" w:ascii="微软雅黑" w:hAnsi="微软雅黑" w:eastAsia="微软雅黑" w:cs="宋体"/>
                <w:color w:val="000000"/>
                <w:kern w:val="0"/>
                <w:sz w:val="18"/>
                <w:szCs w:val="18"/>
              </w:rPr>
              <w:t>。</w:t>
            </w:r>
          </w:p>
          <w:p w14:paraId="6FF1A2B6">
            <w:pPr>
              <w:spacing w:line="340" w:lineRule="exact"/>
              <w:ind w:left="270" w:hanging="270" w:hangingChars="150"/>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 如邀请人为欧盟公民，需提供邀请人的护照首页复印件。</w:t>
            </w:r>
          </w:p>
        </w:tc>
      </w:tr>
      <w:tr w14:paraId="6EE0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878" w:type="dxa"/>
            <w:gridSpan w:val="2"/>
            <w:tcBorders>
              <w:tl2br w:val="nil"/>
              <w:tr2bl w:val="nil"/>
            </w:tcBorders>
            <w:shd w:val="clear" w:color="auto" w:fill="FBD4B4" w:themeFill="accent6" w:themeFillTint="66"/>
            <w:vAlign w:val="center"/>
          </w:tcPr>
          <w:p w14:paraId="33E1A1AE">
            <w:pPr>
              <w:jc w:val="center"/>
              <w:rPr>
                <w:rFonts w:ascii="微软雅黑" w:hAnsi="微软雅黑" w:eastAsia="微软雅黑" w:cs="微软雅黑"/>
                <w:b/>
                <w:bCs/>
                <w:color w:val="auto"/>
                <w:szCs w:val="21"/>
              </w:rPr>
            </w:pPr>
            <w:r>
              <w:rPr>
                <w:rFonts w:hint="eastAsia" w:ascii="微软雅黑" w:hAnsi="微软雅黑" w:eastAsia="微软雅黑" w:cs="微软雅黑"/>
                <w:b/>
                <w:bCs/>
                <w:color w:val="auto"/>
                <w:szCs w:val="21"/>
              </w:rPr>
              <w:t>资金证明</w:t>
            </w:r>
          </w:p>
        </w:tc>
        <w:tc>
          <w:tcPr>
            <w:tcW w:w="9145" w:type="dxa"/>
            <w:tcBorders>
              <w:tl2br w:val="nil"/>
              <w:tr2bl w:val="nil"/>
            </w:tcBorders>
            <w:shd w:val="clear" w:color="auto" w:fill="FDE9D9" w:themeFill="accent6" w:themeFillTint="33"/>
          </w:tcPr>
          <w:p w14:paraId="19560D65">
            <w:pPr>
              <w:spacing w:line="340" w:lineRule="exact"/>
              <w:ind w:left="270" w:hanging="270" w:hangingChars="150"/>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w:t>
            </w:r>
            <w:r>
              <w:rPr>
                <w:rFonts w:ascii="微软雅黑" w:hAnsi="微软雅黑" w:eastAsia="微软雅黑" w:cs="宋体"/>
                <w:color w:val="000000"/>
                <w:kern w:val="0"/>
                <w:sz w:val="18"/>
                <w:szCs w:val="18"/>
              </w:rPr>
              <w:t>如果</w:t>
            </w:r>
            <w:r>
              <w:rPr>
                <w:rFonts w:hint="eastAsia" w:ascii="微软雅黑" w:hAnsi="微软雅黑" w:eastAsia="微软雅黑" w:cs="宋体"/>
                <w:color w:val="000000"/>
                <w:kern w:val="0"/>
                <w:sz w:val="18"/>
                <w:szCs w:val="18"/>
              </w:rPr>
              <w:t>邀请人</w:t>
            </w:r>
            <w:r>
              <w:rPr>
                <w:rFonts w:ascii="微软雅黑" w:hAnsi="微软雅黑" w:eastAsia="微软雅黑" w:cs="宋体"/>
                <w:color w:val="000000"/>
                <w:kern w:val="0"/>
                <w:sz w:val="18"/>
                <w:szCs w:val="18"/>
              </w:rPr>
              <w:t>承担</w:t>
            </w:r>
            <w:r>
              <w:rPr>
                <w:rFonts w:hint="eastAsia" w:ascii="微软雅黑" w:hAnsi="微软雅黑" w:eastAsia="微软雅黑" w:cs="宋体"/>
                <w:color w:val="000000"/>
                <w:kern w:val="0"/>
                <w:sz w:val="18"/>
                <w:szCs w:val="18"/>
              </w:rPr>
              <w:t>申请人此次的</w:t>
            </w:r>
            <w:r>
              <w:rPr>
                <w:rFonts w:ascii="微软雅黑" w:hAnsi="微软雅黑" w:eastAsia="微软雅黑" w:cs="宋体"/>
                <w:color w:val="000000"/>
                <w:kern w:val="0"/>
                <w:sz w:val="18"/>
                <w:szCs w:val="18"/>
              </w:rPr>
              <w:t>旅行费用</w:t>
            </w:r>
            <w:r>
              <w:rPr>
                <w:rFonts w:hint="eastAsia" w:ascii="微软雅黑" w:hAnsi="微软雅黑" w:eastAsia="微软雅黑" w:cs="宋体"/>
                <w:color w:val="000000"/>
                <w:kern w:val="0"/>
                <w:sz w:val="18"/>
                <w:szCs w:val="18"/>
              </w:rPr>
              <w:t>，邀请人请提供</w:t>
            </w:r>
            <w:r>
              <w:rPr>
                <w:rFonts w:ascii="微软雅黑" w:hAnsi="微软雅黑" w:eastAsia="微软雅黑" w:cs="宋体"/>
                <w:color w:val="000000"/>
                <w:kern w:val="0"/>
                <w:sz w:val="18"/>
                <w:szCs w:val="18"/>
              </w:rPr>
              <w:t>过去</w:t>
            </w:r>
            <w:r>
              <w:rPr>
                <w:rFonts w:hint="eastAsia" w:ascii="微软雅黑" w:hAnsi="微软雅黑" w:eastAsia="微软雅黑" w:cs="宋体"/>
                <w:color w:val="000000"/>
                <w:kern w:val="0"/>
                <w:sz w:val="18"/>
                <w:szCs w:val="18"/>
              </w:rPr>
              <w:t>3</w:t>
            </w:r>
            <w:r>
              <w:rPr>
                <w:rFonts w:ascii="微软雅黑" w:hAnsi="微软雅黑" w:eastAsia="微软雅黑" w:cs="宋体"/>
                <w:color w:val="000000"/>
                <w:kern w:val="0"/>
                <w:sz w:val="18"/>
                <w:szCs w:val="18"/>
              </w:rPr>
              <w:t>个月的固定收入证明</w:t>
            </w:r>
            <w:r>
              <w:rPr>
                <w:rFonts w:hint="eastAsia" w:ascii="微软雅黑" w:hAnsi="微软雅黑" w:eastAsia="微软雅黑" w:cs="宋体"/>
                <w:color w:val="000000"/>
                <w:kern w:val="0"/>
                <w:sz w:val="18"/>
                <w:szCs w:val="18"/>
              </w:rPr>
              <w:t>（工资单、税单等），或</w:t>
            </w:r>
            <w:r>
              <w:rPr>
                <w:rFonts w:ascii="微软雅黑" w:hAnsi="微软雅黑" w:eastAsia="微软雅黑" w:cs="宋体"/>
                <w:color w:val="000000"/>
                <w:kern w:val="0"/>
                <w:sz w:val="18"/>
                <w:szCs w:val="18"/>
              </w:rPr>
              <w:t>出具的在具有法律效力的担保声明</w:t>
            </w:r>
            <w:r>
              <w:rPr>
                <w:rFonts w:hint="eastAsia" w:ascii="微软雅黑" w:hAnsi="微软雅黑" w:eastAsia="微软雅黑" w:cs="宋体"/>
                <w:color w:val="000000"/>
                <w:kern w:val="0"/>
                <w:sz w:val="18"/>
                <w:szCs w:val="18"/>
              </w:rPr>
              <w:t>。</w:t>
            </w:r>
          </w:p>
          <w:p w14:paraId="36CBD1C3">
            <w:pPr>
              <w:spacing w:line="340" w:lineRule="exact"/>
              <w:ind w:left="270" w:hanging="270" w:hangingChars="150"/>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2. 如果邀请人在中国居住并与申请人一同到申根国旅行，则还需提交一下材料： </w:t>
            </w:r>
          </w:p>
          <w:p w14:paraId="69337F96">
            <w:pPr>
              <w:spacing w:line="340" w:lineRule="exact"/>
              <w:ind w:left="585" w:leftChars="150" w:hanging="270" w:hangingChars="150"/>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A. 已签字的担保书；</w:t>
            </w:r>
          </w:p>
          <w:p w14:paraId="531FF950">
            <w:pPr>
              <w:spacing w:line="340" w:lineRule="exact"/>
              <w:ind w:left="585" w:leftChars="150" w:hanging="270" w:hangingChars="150"/>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B. 中国居住证复印件; </w:t>
            </w:r>
          </w:p>
          <w:p w14:paraId="0A329675">
            <w:pPr>
              <w:spacing w:line="340" w:lineRule="exact"/>
              <w:ind w:left="585" w:leftChars="150" w:hanging="270" w:hangingChars="150"/>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C. 由雇主出具的固定收入证明;</w:t>
            </w:r>
          </w:p>
          <w:p w14:paraId="3C8500C0">
            <w:pPr>
              <w:spacing w:line="340" w:lineRule="exact"/>
              <w:ind w:firstLine="270" w:firstLineChars="150"/>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 D. 在目的地国家的居住证明或者申根国接待家庭提供的邀请信。</w:t>
            </w:r>
          </w:p>
          <w:p w14:paraId="2AFED740">
            <w:pPr>
              <w:spacing w:line="340" w:lineRule="exact"/>
              <w:ind w:left="270" w:hanging="270" w:hangingChars="150"/>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3. </w:t>
            </w:r>
            <w:r>
              <w:rPr>
                <w:rFonts w:hint="eastAsia" w:ascii="微软雅黑" w:hAnsi="微软雅黑" w:eastAsia="微软雅黑" w:cs="宋体"/>
                <w:b/>
                <w:color w:val="000000"/>
                <w:kern w:val="0"/>
                <w:sz w:val="18"/>
                <w:szCs w:val="18"/>
              </w:rPr>
              <w:t>奥地利</w:t>
            </w:r>
            <w:r>
              <w:rPr>
                <w:rFonts w:hint="eastAsia" w:ascii="微软雅黑" w:hAnsi="微软雅黑" w:eastAsia="微软雅黑" w:cs="宋体"/>
                <w:color w:val="000000"/>
                <w:kern w:val="0"/>
                <w:sz w:val="18"/>
                <w:szCs w:val="18"/>
              </w:rPr>
              <w:t>签证，如邀请函中提到将会予以申请人财务支持，则需要提供奥方财务方面电子担保函。</w:t>
            </w:r>
          </w:p>
        </w:tc>
      </w:tr>
    </w:tbl>
    <w:p w14:paraId="02EF5117">
      <w:pPr>
        <w:spacing w:line="360" w:lineRule="exact"/>
        <w:rPr>
          <w:rFonts w:ascii="微软雅黑" w:hAnsi="微软雅黑" w:eastAsia="微软雅黑"/>
          <w:b/>
          <w:sz w:val="24"/>
          <w:szCs w:val="24"/>
        </w:rPr>
      </w:pPr>
      <w:bookmarkStart w:id="0" w:name="OLE_LINK4"/>
      <w:bookmarkStart w:id="1" w:name="OLE_LINK3"/>
    </w:p>
    <w:p w14:paraId="2A772320">
      <w:pPr>
        <w:spacing w:line="360" w:lineRule="exact"/>
        <w:rPr>
          <w:rFonts w:ascii="微软雅黑" w:hAnsi="微软雅黑" w:eastAsia="微软雅黑"/>
          <w:b/>
          <w:sz w:val="24"/>
          <w:szCs w:val="24"/>
        </w:rPr>
      </w:pPr>
    </w:p>
    <w:p w14:paraId="269E541D">
      <w:pPr>
        <w:spacing w:line="360" w:lineRule="exact"/>
        <w:rPr>
          <w:rFonts w:hint="eastAsia" w:ascii="微软雅黑" w:hAnsi="微软雅黑" w:eastAsia="微软雅黑"/>
          <w:b/>
          <w:sz w:val="24"/>
          <w:szCs w:val="24"/>
        </w:rPr>
      </w:pPr>
      <w:r>
        <w:rPr>
          <w:rFonts w:hint="eastAsia" w:ascii="微软雅黑" w:hAnsi="微软雅黑" w:eastAsia="微软雅黑"/>
          <w:b/>
          <w:sz w:val="24"/>
          <w:szCs w:val="24"/>
        </w:rPr>
        <w:t>文件8:</w:t>
      </w:r>
    </w:p>
    <w:p w14:paraId="43FB023E">
      <w:pPr>
        <w:spacing w:line="360" w:lineRule="exact"/>
        <w:rPr>
          <w:rFonts w:hint="eastAsia" w:ascii="微软雅黑" w:hAnsi="微软雅黑" w:eastAsia="微软雅黑"/>
          <w:b/>
          <w:sz w:val="24"/>
          <w:szCs w:val="24"/>
        </w:rPr>
      </w:pPr>
    </w:p>
    <w:p w14:paraId="223D5F8F">
      <w:pPr>
        <w:spacing w:line="360" w:lineRule="exact"/>
        <w:jc w:val="center"/>
        <w:rPr>
          <w:rFonts w:ascii="微软雅黑" w:hAnsi="微软雅黑" w:eastAsia="微软雅黑" w:cs="Times New Roman"/>
        </w:rPr>
      </w:pPr>
      <w:r>
        <w:rPr>
          <w:rFonts w:hint="eastAsia" w:ascii="微软雅黑" w:hAnsi="微软雅黑" w:eastAsia="微软雅黑"/>
          <w:b/>
          <w:sz w:val="32"/>
          <w:szCs w:val="32"/>
        </w:rPr>
        <w:t>申根</w:t>
      </w:r>
      <w:r>
        <w:rPr>
          <w:rFonts w:hint="eastAsia" w:ascii="微软雅黑" w:hAnsi="微软雅黑" w:eastAsia="微软雅黑" w:cs="Times New Roman"/>
          <w:b/>
          <w:sz w:val="32"/>
          <w:szCs w:val="32"/>
        </w:rPr>
        <w:t>签证个人资料表</w:t>
      </w:r>
    </w:p>
    <w:tbl>
      <w:tblPr>
        <w:tblStyle w:val="10"/>
        <w:tblW w:w="1067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40"/>
        <w:gridCol w:w="276"/>
        <w:gridCol w:w="281"/>
        <w:gridCol w:w="97"/>
        <w:gridCol w:w="713"/>
        <w:gridCol w:w="144"/>
        <w:gridCol w:w="593"/>
        <w:gridCol w:w="20"/>
        <w:gridCol w:w="1059"/>
        <w:gridCol w:w="77"/>
        <w:gridCol w:w="131"/>
        <w:gridCol w:w="439"/>
        <w:gridCol w:w="62"/>
        <w:gridCol w:w="761"/>
        <w:gridCol w:w="157"/>
        <w:gridCol w:w="345"/>
        <w:gridCol w:w="78"/>
        <w:gridCol w:w="500"/>
        <w:gridCol w:w="37"/>
        <w:gridCol w:w="1303"/>
        <w:gridCol w:w="2364"/>
      </w:tblGrid>
      <w:tr w14:paraId="6AD81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894" w:type="dxa"/>
            <w:gridSpan w:val="4"/>
          </w:tcPr>
          <w:p w14:paraId="263116D0">
            <w:pPr>
              <w:adjustRightInd w:val="0"/>
              <w:snapToGrid w:val="0"/>
              <w:spacing w:line="340" w:lineRule="exact"/>
              <w:rPr>
                <w:rFonts w:ascii="微软雅黑" w:hAnsi="微软雅黑" w:eastAsia="微软雅黑" w:cs="Times New Roman"/>
                <w:szCs w:val="21"/>
              </w:rPr>
            </w:pPr>
            <w:r>
              <w:rPr>
                <w:rFonts w:hint="eastAsia" w:ascii="微软雅黑" w:hAnsi="微软雅黑" w:eastAsia="微软雅黑" w:cs="Times New Roman"/>
                <w:szCs w:val="21"/>
              </w:rPr>
              <w:t>姓名</w:t>
            </w:r>
          </w:p>
        </w:tc>
        <w:tc>
          <w:tcPr>
            <w:tcW w:w="2529" w:type="dxa"/>
            <w:gridSpan w:val="5"/>
          </w:tcPr>
          <w:p w14:paraId="7BFB946A">
            <w:pPr>
              <w:adjustRightInd w:val="0"/>
              <w:snapToGrid w:val="0"/>
              <w:spacing w:line="340" w:lineRule="exact"/>
              <w:rPr>
                <w:rFonts w:ascii="微软雅黑" w:hAnsi="微软雅黑" w:eastAsia="微软雅黑" w:cs="Times New Roman"/>
                <w:szCs w:val="21"/>
              </w:rPr>
            </w:pPr>
          </w:p>
        </w:tc>
        <w:tc>
          <w:tcPr>
            <w:tcW w:w="1972" w:type="dxa"/>
            <w:gridSpan w:val="7"/>
          </w:tcPr>
          <w:p w14:paraId="744BFFD1">
            <w:pPr>
              <w:adjustRightInd w:val="0"/>
              <w:snapToGrid w:val="0"/>
              <w:spacing w:line="340" w:lineRule="exact"/>
              <w:rPr>
                <w:rFonts w:ascii="微软雅黑" w:hAnsi="微软雅黑" w:eastAsia="微软雅黑" w:cs="Times New Roman"/>
                <w:szCs w:val="21"/>
              </w:rPr>
            </w:pPr>
            <w:r>
              <w:rPr>
                <w:rFonts w:hint="eastAsia" w:ascii="微软雅黑" w:hAnsi="微软雅黑" w:eastAsia="微软雅黑" w:cs="Times New Roman"/>
                <w:szCs w:val="21"/>
              </w:rPr>
              <w:t>性别</w:t>
            </w:r>
          </w:p>
        </w:tc>
        <w:tc>
          <w:tcPr>
            <w:tcW w:w="4282" w:type="dxa"/>
            <w:gridSpan w:val="5"/>
          </w:tcPr>
          <w:p w14:paraId="28D168E2">
            <w:pPr>
              <w:adjustRightInd w:val="0"/>
              <w:snapToGrid w:val="0"/>
              <w:spacing w:line="340" w:lineRule="exact"/>
              <w:rPr>
                <w:rFonts w:ascii="微软雅黑" w:hAnsi="微软雅黑" w:eastAsia="微软雅黑" w:cs="Times New Roman"/>
                <w:szCs w:val="21"/>
              </w:rPr>
            </w:pPr>
          </w:p>
        </w:tc>
      </w:tr>
      <w:tr w14:paraId="13100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894" w:type="dxa"/>
            <w:gridSpan w:val="4"/>
          </w:tcPr>
          <w:p w14:paraId="48DEB303">
            <w:pPr>
              <w:adjustRightInd w:val="0"/>
              <w:snapToGrid w:val="0"/>
              <w:spacing w:line="340" w:lineRule="exact"/>
              <w:rPr>
                <w:rFonts w:ascii="微软雅黑" w:hAnsi="微软雅黑" w:eastAsia="微软雅黑" w:cs="Times New Roman"/>
                <w:szCs w:val="21"/>
              </w:rPr>
            </w:pPr>
            <w:r>
              <w:rPr>
                <w:rFonts w:hint="eastAsia" w:ascii="微软雅黑" w:hAnsi="微软雅黑" w:eastAsia="微软雅黑" w:cs="Times New Roman"/>
                <w:szCs w:val="21"/>
              </w:rPr>
              <w:t>出生地</w:t>
            </w:r>
          </w:p>
        </w:tc>
        <w:tc>
          <w:tcPr>
            <w:tcW w:w="2529" w:type="dxa"/>
            <w:gridSpan w:val="5"/>
          </w:tcPr>
          <w:p w14:paraId="76706492">
            <w:pPr>
              <w:adjustRightInd w:val="0"/>
              <w:snapToGrid w:val="0"/>
              <w:spacing w:line="340" w:lineRule="exact"/>
              <w:rPr>
                <w:rFonts w:ascii="微软雅黑" w:hAnsi="微软雅黑" w:eastAsia="微软雅黑" w:cs="Times New Roman"/>
                <w:szCs w:val="21"/>
              </w:rPr>
            </w:pPr>
          </w:p>
        </w:tc>
        <w:tc>
          <w:tcPr>
            <w:tcW w:w="1972" w:type="dxa"/>
            <w:gridSpan w:val="7"/>
          </w:tcPr>
          <w:p w14:paraId="3029ECAF">
            <w:pPr>
              <w:adjustRightInd w:val="0"/>
              <w:snapToGrid w:val="0"/>
              <w:spacing w:line="340" w:lineRule="exact"/>
              <w:rPr>
                <w:rFonts w:ascii="微软雅黑" w:hAnsi="微软雅黑" w:eastAsia="微软雅黑" w:cs="Times New Roman"/>
                <w:szCs w:val="21"/>
              </w:rPr>
            </w:pPr>
            <w:r>
              <w:rPr>
                <w:rFonts w:hint="eastAsia" w:ascii="微软雅黑" w:hAnsi="微软雅黑" w:eastAsia="微软雅黑" w:cs="Times New Roman"/>
                <w:szCs w:val="21"/>
              </w:rPr>
              <w:t>出生日期</w:t>
            </w:r>
          </w:p>
        </w:tc>
        <w:tc>
          <w:tcPr>
            <w:tcW w:w="4282" w:type="dxa"/>
            <w:gridSpan w:val="5"/>
          </w:tcPr>
          <w:p w14:paraId="450D1EE6">
            <w:pPr>
              <w:adjustRightInd w:val="0"/>
              <w:snapToGrid w:val="0"/>
              <w:spacing w:line="340" w:lineRule="exact"/>
              <w:rPr>
                <w:rFonts w:ascii="微软雅黑" w:hAnsi="微软雅黑" w:eastAsia="微软雅黑" w:cs="Times New Roman"/>
                <w:szCs w:val="21"/>
              </w:rPr>
            </w:pPr>
          </w:p>
        </w:tc>
      </w:tr>
      <w:tr w14:paraId="0FD03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894" w:type="dxa"/>
            <w:gridSpan w:val="4"/>
          </w:tcPr>
          <w:p w14:paraId="0DC93CCF">
            <w:pPr>
              <w:adjustRightInd w:val="0"/>
              <w:snapToGrid w:val="0"/>
              <w:spacing w:line="340" w:lineRule="exact"/>
              <w:rPr>
                <w:rFonts w:ascii="微软雅黑" w:hAnsi="微软雅黑" w:eastAsia="微软雅黑" w:cs="Times New Roman"/>
                <w:szCs w:val="21"/>
              </w:rPr>
            </w:pPr>
            <w:r>
              <w:rPr>
                <w:rFonts w:hint="eastAsia" w:ascii="微软雅黑" w:hAnsi="微软雅黑" w:eastAsia="微软雅黑" w:cs="Times New Roman"/>
                <w:szCs w:val="21"/>
              </w:rPr>
              <w:t>目前居住地</w:t>
            </w:r>
          </w:p>
        </w:tc>
        <w:tc>
          <w:tcPr>
            <w:tcW w:w="2529" w:type="dxa"/>
            <w:gridSpan w:val="5"/>
          </w:tcPr>
          <w:p w14:paraId="003EC568">
            <w:pPr>
              <w:adjustRightInd w:val="0"/>
              <w:snapToGrid w:val="0"/>
              <w:spacing w:line="340" w:lineRule="exact"/>
              <w:rPr>
                <w:rFonts w:ascii="微软雅黑" w:hAnsi="微软雅黑" w:eastAsia="微软雅黑" w:cs="Times New Roman"/>
                <w:szCs w:val="21"/>
              </w:rPr>
            </w:pPr>
          </w:p>
        </w:tc>
        <w:tc>
          <w:tcPr>
            <w:tcW w:w="1972" w:type="dxa"/>
            <w:gridSpan w:val="7"/>
          </w:tcPr>
          <w:p w14:paraId="26AFE7E3">
            <w:pPr>
              <w:adjustRightInd w:val="0"/>
              <w:snapToGrid w:val="0"/>
              <w:spacing w:line="340" w:lineRule="exact"/>
              <w:rPr>
                <w:rFonts w:ascii="微软雅黑" w:hAnsi="微软雅黑" w:eastAsia="微软雅黑" w:cs="Times New Roman"/>
                <w:szCs w:val="21"/>
              </w:rPr>
            </w:pPr>
            <w:r>
              <w:rPr>
                <w:rFonts w:hint="eastAsia" w:ascii="微软雅黑" w:hAnsi="微软雅黑" w:eastAsia="微软雅黑" w:cs="Times New Roman"/>
                <w:szCs w:val="21"/>
              </w:rPr>
              <w:t>户口所在地</w:t>
            </w:r>
          </w:p>
        </w:tc>
        <w:tc>
          <w:tcPr>
            <w:tcW w:w="4282" w:type="dxa"/>
            <w:gridSpan w:val="5"/>
          </w:tcPr>
          <w:p w14:paraId="5FC1C399">
            <w:pPr>
              <w:adjustRightInd w:val="0"/>
              <w:snapToGrid w:val="0"/>
              <w:spacing w:line="340" w:lineRule="exact"/>
              <w:rPr>
                <w:rFonts w:ascii="微软雅黑" w:hAnsi="微软雅黑" w:eastAsia="微软雅黑" w:cs="Times New Roman"/>
                <w:szCs w:val="21"/>
              </w:rPr>
            </w:pPr>
          </w:p>
        </w:tc>
      </w:tr>
      <w:tr w14:paraId="73C699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894" w:type="dxa"/>
            <w:gridSpan w:val="4"/>
          </w:tcPr>
          <w:p w14:paraId="574E02B3">
            <w:pPr>
              <w:adjustRightInd w:val="0"/>
              <w:snapToGrid w:val="0"/>
              <w:spacing w:line="340" w:lineRule="exact"/>
              <w:rPr>
                <w:rFonts w:ascii="微软雅黑" w:hAnsi="微软雅黑" w:eastAsia="微软雅黑" w:cs="Times New Roman"/>
                <w:szCs w:val="21"/>
              </w:rPr>
            </w:pPr>
            <w:r>
              <w:rPr>
                <w:rFonts w:hint="eastAsia" w:ascii="微软雅黑" w:hAnsi="微软雅黑" w:eastAsia="微软雅黑" w:cs="Times New Roman"/>
                <w:szCs w:val="21"/>
              </w:rPr>
              <w:t>婚姻状况</w:t>
            </w:r>
          </w:p>
        </w:tc>
        <w:tc>
          <w:tcPr>
            <w:tcW w:w="2529" w:type="dxa"/>
            <w:gridSpan w:val="5"/>
          </w:tcPr>
          <w:p w14:paraId="0BC4026B">
            <w:pPr>
              <w:adjustRightInd w:val="0"/>
              <w:snapToGrid w:val="0"/>
              <w:spacing w:line="340" w:lineRule="exact"/>
              <w:rPr>
                <w:rFonts w:ascii="微软雅黑" w:hAnsi="微软雅黑" w:eastAsia="微软雅黑" w:cs="Times New Roman"/>
                <w:szCs w:val="21"/>
              </w:rPr>
            </w:pPr>
          </w:p>
        </w:tc>
        <w:tc>
          <w:tcPr>
            <w:tcW w:w="1972" w:type="dxa"/>
            <w:gridSpan w:val="7"/>
          </w:tcPr>
          <w:p w14:paraId="6A7FA169">
            <w:pPr>
              <w:adjustRightInd w:val="0"/>
              <w:snapToGrid w:val="0"/>
              <w:spacing w:line="340" w:lineRule="exact"/>
              <w:rPr>
                <w:rFonts w:ascii="微软雅黑" w:hAnsi="微软雅黑" w:eastAsia="微软雅黑" w:cs="Times New Roman"/>
                <w:szCs w:val="21"/>
              </w:rPr>
            </w:pPr>
            <w:r>
              <w:rPr>
                <w:rFonts w:hint="eastAsia" w:ascii="微软雅黑" w:hAnsi="微软雅黑" w:eastAsia="微软雅黑" w:cs="Times New Roman"/>
                <w:szCs w:val="21"/>
              </w:rPr>
              <w:t>职    务</w:t>
            </w:r>
          </w:p>
        </w:tc>
        <w:tc>
          <w:tcPr>
            <w:tcW w:w="4282" w:type="dxa"/>
            <w:gridSpan w:val="5"/>
          </w:tcPr>
          <w:p w14:paraId="349A610F">
            <w:pPr>
              <w:adjustRightInd w:val="0"/>
              <w:snapToGrid w:val="0"/>
              <w:spacing w:line="340" w:lineRule="exact"/>
              <w:rPr>
                <w:rFonts w:ascii="微软雅黑" w:hAnsi="微软雅黑" w:eastAsia="微软雅黑" w:cs="Times New Roman"/>
                <w:szCs w:val="21"/>
              </w:rPr>
            </w:pPr>
          </w:p>
        </w:tc>
      </w:tr>
      <w:tr w14:paraId="6430C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894" w:type="dxa"/>
            <w:gridSpan w:val="4"/>
          </w:tcPr>
          <w:p w14:paraId="4B0E2CDF">
            <w:pPr>
              <w:adjustRightInd w:val="0"/>
              <w:snapToGrid w:val="0"/>
              <w:spacing w:line="340" w:lineRule="exact"/>
              <w:rPr>
                <w:rFonts w:ascii="微软雅黑" w:hAnsi="微软雅黑" w:eastAsia="微软雅黑" w:cs="Times New Roman"/>
                <w:szCs w:val="21"/>
              </w:rPr>
            </w:pPr>
            <w:r>
              <w:rPr>
                <w:rFonts w:hint="eastAsia" w:ascii="微软雅黑" w:hAnsi="微软雅黑" w:eastAsia="微软雅黑" w:cs="Times New Roman"/>
                <w:szCs w:val="21"/>
              </w:rPr>
              <w:t>月 收 入</w:t>
            </w:r>
          </w:p>
        </w:tc>
        <w:tc>
          <w:tcPr>
            <w:tcW w:w="2529" w:type="dxa"/>
            <w:gridSpan w:val="5"/>
          </w:tcPr>
          <w:p w14:paraId="1D055EB3">
            <w:pPr>
              <w:adjustRightInd w:val="0"/>
              <w:snapToGrid w:val="0"/>
              <w:spacing w:line="340" w:lineRule="exact"/>
              <w:rPr>
                <w:rFonts w:ascii="微软雅黑" w:hAnsi="微软雅黑" w:eastAsia="微软雅黑" w:cs="Times New Roman"/>
                <w:szCs w:val="21"/>
              </w:rPr>
            </w:pPr>
          </w:p>
        </w:tc>
        <w:tc>
          <w:tcPr>
            <w:tcW w:w="1972" w:type="dxa"/>
            <w:gridSpan w:val="7"/>
          </w:tcPr>
          <w:p w14:paraId="12B5AB13">
            <w:pPr>
              <w:adjustRightInd w:val="0"/>
              <w:snapToGrid w:val="0"/>
              <w:spacing w:line="340" w:lineRule="exact"/>
              <w:rPr>
                <w:rFonts w:ascii="微软雅黑" w:hAnsi="微软雅黑" w:eastAsia="微软雅黑" w:cs="Times New Roman"/>
                <w:szCs w:val="21"/>
              </w:rPr>
            </w:pPr>
            <w:r>
              <w:rPr>
                <w:rFonts w:hint="eastAsia" w:ascii="微软雅黑" w:hAnsi="微软雅黑" w:eastAsia="微软雅黑" w:cs="Times New Roman"/>
                <w:szCs w:val="21"/>
              </w:rPr>
              <w:t>现单位入职时间</w:t>
            </w:r>
          </w:p>
        </w:tc>
        <w:tc>
          <w:tcPr>
            <w:tcW w:w="4282" w:type="dxa"/>
            <w:gridSpan w:val="5"/>
          </w:tcPr>
          <w:p w14:paraId="5F32F4EB">
            <w:pPr>
              <w:adjustRightInd w:val="0"/>
              <w:snapToGrid w:val="0"/>
              <w:spacing w:line="340" w:lineRule="exact"/>
              <w:rPr>
                <w:rFonts w:ascii="微软雅黑" w:hAnsi="微软雅黑" w:eastAsia="微软雅黑" w:cs="Times New Roman"/>
                <w:szCs w:val="21"/>
              </w:rPr>
            </w:pPr>
          </w:p>
        </w:tc>
      </w:tr>
      <w:tr w14:paraId="57B90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894" w:type="dxa"/>
            <w:gridSpan w:val="4"/>
            <w:vMerge w:val="restart"/>
            <w:vAlign w:val="center"/>
          </w:tcPr>
          <w:p w14:paraId="482D4DAD">
            <w:pPr>
              <w:adjustRightInd w:val="0"/>
              <w:snapToGrid w:val="0"/>
              <w:spacing w:line="340" w:lineRule="exact"/>
              <w:rPr>
                <w:rFonts w:ascii="微软雅黑" w:hAnsi="微软雅黑" w:eastAsia="微软雅黑" w:cs="Times New Roman"/>
                <w:szCs w:val="21"/>
              </w:rPr>
            </w:pPr>
            <w:r>
              <w:rPr>
                <w:rFonts w:hint="eastAsia" w:ascii="微软雅黑" w:hAnsi="微软雅黑" w:eastAsia="微软雅黑" w:cs="Times New Roman"/>
                <w:szCs w:val="21"/>
              </w:rPr>
              <w:t>现实际家庭住址</w:t>
            </w:r>
          </w:p>
          <w:p w14:paraId="0A491FAF">
            <w:pPr>
              <w:adjustRightInd w:val="0"/>
              <w:snapToGrid w:val="0"/>
              <w:spacing w:line="340" w:lineRule="exact"/>
              <w:rPr>
                <w:rFonts w:ascii="微软雅黑" w:hAnsi="微软雅黑" w:eastAsia="微软雅黑" w:cs="Times New Roman"/>
                <w:szCs w:val="21"/>
              </w:rPr>
            </w:pPr>
            <w:r>
              <w:rPr>
                <w:rFonts w:hint="eastAsia" w:ascii="微软雅黑" w:hAnsi="微软雅黑" w:eastAsia="微软雅黑" w:cs="Times New Roman"/>
                <w:szCs w:val="21"/>
              </w:rPr>
              <w:t>及邮编</w:t>
            </w:r>
          </w:p>
        </w:tc>
        <w:tc>
          <w:tcPr>
            <w:tcW w:w="8783" w:type="dxa"/>
            <w:gridSpan w:val="17"/>
          </w:tcPr>
          <w:p w14:paraId="66F71535">
            <w:pPr>
              <w:adjustRightInd w:val="0"/>
              <w:snapToGrid w:val="0"/>
              <w:spacing w:line="340" w:lineRule="exact"/>
              <w:rPr>
                <w:rFonts w:ascii="微软雅黑" w:hAnsi="微软雅黑" w:eastAsia="微软雅黑" w:cs="Times New Roman"/>
                <w:szCs w:val="21"/>
              </w:rPr>
            </w:pPr>
            <w:r>
              <w:rPr>
                <w:rFonts w:hint="eastAsia" w:ascii="微软雅黑" w:hAnsi="微软雅黑" w:eastAsia="微软雅黑" w:cs="Times New Roman"/>
                <w:szCs w:val="21"/>
              </w:rPr>
              <w:t>（中文）</w:t>
            </w:r>
          </w:p>
        </w:tc>
      </w:tr>
      <w:tr w14:paraId="675F6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894" w:type="dxa"/>
            <w:gridSpan w:val="4"/>
            <w:vMerge w:val="continue"/>
            <w:vAlign w:val="center"/>
          </w:tcPr>
          <w:p w14:paraId="36141654">
            <w:pPr>
              <w:adjustRightInd w:val="0"/>
              <w:snapToGrid w:val="0"/>
              <w:spacing w:line="340" w:lineRule="exact"/>
              <w:rPr>
                <w:rFonts w:ascii="微软雅黑" w:hAnsi="微软雅黑" w:eastAsia="微软雅黑" w:cs="Times New Roman"/>
                <w:szCs w:val="21"/>
              </w:rPr>
            </w:pPr>
          </w:p>
        </w:tc>
        <w:tc>
          <w:tcPr>
            <w:tcW w:w="8783" w:type="dxa"/>
            <w:gridSpan w:val="17"/>
          </w:tcPr>
          <w:p w14:paraId="65227669">
            <w:pPr>
              <w:adjustRightInd w:val="0"/>
              <w:snapToGrid w:val="0"/>
              <w:spacing w:line="340" w:lineRule="exact"/>
              <w:rPr>
                <w:rFonts w:ascii="微软雅黑" w:hAnsi="微软雅黑" w:eastAsia="微软雅黑" w:cs="Times New Roman"/>
                <w:szCs w:val="21"/>
              </w:rPr>
            </w:pPr>
            <w:r>
              <w:rPr>
                <w:rFonts w:hint="eastAsia" w:ascii="微软雅黑" w:hAnsi="微软雅黑" w:eastAsia="微软雅黑" w:cs="Times New Roman"/>
                <w:szCs w:val="21"/>
              </w:rPr>
              <w:t>（英文）</w:t>
            </w:r>
          </w:p>
        </w:tc>
      </w:tr>
      <w:tr w14:paraId="4C8D5D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2607" w:type="dxa"/>
            <w:gridSpan w:val="5"/>
            <w:tcBorders>
              <w:right w:val="single" w:color="auto" w:sz="4" w:space="0"/>
            </w:tcBorders>
          </w:tcPr>
          <w:p w14:paraId="5D899DAA">
            <w:pPr>
              <w:adjustRightInd w:val="0"/>
              <w:snapToGrid w:val="0"/>
              <w:spacing w:line="340" w:lineRule="exact"/>
              <w:rPr>
                <w:rFonts w:ascii="微软雅黑" w:hAnsi="微软雅黑" w:eastAsia="微软雅黑" w:cs="Times New Roman"/>
                <w:szCs w:val="21"/>
              </w:rPr>
            </w:pPr>
            <w:r>
              <w:rPr>
                <w:rFonts w:hint="eastAsia" w:ascii="微软雅黑" w:hAnsi="微软雅黑" w:eastAsia="微软雅黑" w:cs="Times New Roman"/>
                <w:szCs w:val="21"/>
              </w:rPr>
              <w:t>您从何时迁入现居住地</w:t>
            </w:r>
          </w:p>
        </w:tc>
        <w:tc>
          <w:tcPr>
            <w:tcW w:w="2024" w:type="dxa"/>
            <w:gridSpan w:val="6"/>
            <w:tcBorders>
              <w:left w:val="single" w:color="auto" w:sz="4" w:space="0"/>
              <w:right w:val="single" w:color="auto" w:sz="4" w:space="0"/>
            </w:tcBorders>
          </w:tcPr>
          <w:p w14:paraId="04E26357">
            <w:pPr>
              <w:adjustRightInd w:val="0"/>
              <w:snapToGrid w:val="0"/>
              <w:spacing w:line="340" w:lineRule="exact"/>
              <w:ind w:firstLine="525" w:firstLineChars="250"/>
              <w:rPr>
                <w:rFonts w:ascii="微软雅黑" w:hAnsi="微软雅黑" w:eastAsia="微软雅黑" w:cs="Times New Roman"/>
                <w:szCs w:val="21"/>
              </w:rPr>
            </w:pPr>
          </w:p>
        </w:tc>
        <w:tc>
          <w:tcPr>
            <w:tcW w:w="1842" w:type="dxa"/>
            <w:gridSpan w:val="6"/>
            <w:tcBorders>
              <w:left w:val="single" w:color="auto" w:sz="4" w:space="0"/>
              <w:right w:val="single" w:color="auto" w:sz="4" w:space="0"/>
            </w:tcBorders>
          </w:tcPr>
          <w:p w14:paraId="4DE65B77">
            <w:pPr>
              <w:adjustRightInd w:val="0"/>
              <w:snapToGrid w:val="0"/>
              <w:spacing w:line="340" w:lineRule="exact"/>
              <w:rPr>
                <w:rFonts w:ascii="微软雅黑" w:hAnsi="微软雅黑" w:eastAsia="微软雅黑" w:cs="Times New Roman"/>
                <w:szCs w:val="21"/>
              </w:rPr>
            </w:pPr>
            <w:r>
              <w:rPr>
                <w:rFonts w:hint="eastAsia" w:ascii="微软雅黑" w:hAnsi="微软雅黑" w:eastAsia="微软雅黑" w:cs="Times New Roman"/>
                <w:szCs w:val="21"/>
              </w:rPr>
              <w:t>您是否是房主</w:t>
            </w:r>
          </w:p>
        </w:tc>
        <w:tc>
          <w:tcPr>
            <w:tcW w:w="4204" w:type="dxa"/>
            <w:gridSpan w:val="4"/>
            <w:tcBorders>
              <w:left w:val="single" w:color="auto" w:sz="4" w:space="0"/>
            </w:tcBorders>
          </w:tcPr>
          <w:p w14:paraId="1D45DE75">
            <w:pPr>
              <w:adjustRightInd w:val="0"/>
              <w:snapToGrid w:val="0"/>
              <w:spacing w:line="340" w:lineRule="exact"/>
              <w:rPr>
                <w:rFonts w:ascii="微软雅黑" w:hAnsi="微软雅黑" w:eastAsia="微软雅黑"/>
                <w:szCs w:val="21"/>
              </w:rPr>
            </w:pPr>
          </w:p>
        </w:tc>
      </w:tr>
      <w:tr w14:paraId="3BBD8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3364" w:type="dxa"/>
            <w:gridSpan w:val="8"/>
            <w:tcBorders>
              <w:right w:val="single" w:color="auto" w:sz="4" w:space="0"/>
            </w:tcBorders>
          </w:tcPr>
          <w:p w14:paraId="442E5328">
            <w:pPr>
              <w:adjustRightInd w:val="0"/>
              <w:snapToGrid w:val="0"/>
              <w:spacing w:line="340" w:lineRule="exact"/>
              <w:rPr>
                <w:rFonts w:ascii="微软雅黑" w:hAnsi="微软雅黑" w:eastAsia="微软雅黑" w:cs="Times New Roman"/>
                <w:szCs w:val="21"/>
              </w:rPr>
            </w:pPr>
            <w:r>
              <w:rPr>
                <w:rFonts w:hint="eastAsia" w:ascii="微软雅黑" w:hAnsi="微软雅黑" w:eastAsia="微软雅黑" w:cs="Times New Roman"/>
                <w:szCs w:val="21"/>
              </w:rPr>
              <w:t>是否讲外语，如果是，请列明</w:t>
            </w:r>
          </w:p>
        </w:tc>
        <w:tc>
          <w:tcPr>
            <w:tcW w:w="7313" w:type="dxa"/>
            <w:gridSpan w:val="13"/>
            <w:tcBorders>
              <w:left w:val="single" w:color="auto" w:sz="4" w:space="0"/>
            </w:tcBorders>
          </w:tcPr>
          <w:p w14:paraId="543D9D9A">
            <w:pPr>
              <w:adjustRightInd w:val="0"/>
              <w:snapToGrid w:val="0"/>
              <w:spacing w:line="340" w:lineRule="exact"/>
              <w:rPr>
                <w:rFonts w:ascii="微软雅黑" w:hAnsi="微软雅黑" w:eastAsia="微软雅黑" w:cs="Times New Roman"/>
                <w:szCs w:val="21"/>
              </w:rPr>
            </w:pPr>
          </w:p>
        </w:tc>
      </w:tr>
      <w:tr w14:paraId="2202C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797" w:type="dxa"/>
            <w:gridSpan w:val="3"/>
          </w:tcPr>
          <w:p w14:paraId="7554EF25">
            <w:pPr>
              <w:adjustRightInd w:val="0"/>
              <w:snapToGrid w:val="0"/>
              <w:spacing w:line="340" w:lineRule="exact"/>
              <w:rPr>
                <w:rFonts w:ascii="微软雅黑" w:hAnsi="微软雅黑" w:eastAsia="微软雅黑" w:cs="Times New Roman"/>
                <w:szCs w:val="21"/>
              </w:rPr>
            </w:pPr>
            <w:r>
              <w:rPr>
                <w:rFonts w:hint="eastAsia" w:ascii="微软雅黑" w:hAnsi="微软雅黑" w:eastAsia="微软雅黑" w:cs="Times New Roman"/>
                <w:szCs w:val="21"/>
              </w:rPr>
              <w:t>个人邮箱</w:t>
            </w:r>
          </w:p>
        </w:tc>
        <w:tc>
          <w:tcPr>
            <w:tcW w:w="2626" w:type="dxa"/>
            <w:gridSpan w:val="6"/>
            <w:tcBorders>
              <w:right w:val="single" w:color="auto" w:sz="4" w:space="0"/>
            </w:tcBorders>
          </w:tcPr>
          <w:p w14:paraId="2848697B">
            <w:pPr>
              <w:adjustRightInd w:val="0"/>
              <w:snapToGrid w:val="0"/>
              <w:spacing w:line="340" w:lineRule="exact"/>
              <w:rPr>
                <w:rFonts w:ascii="微软雅黑" w:hAnsi="微软雅黑" w:eastAsia="微软雅黑" w:cs="Times New Roman"/>
                <w:szCs w:val="21"/>
              </w:rPr>
            </w:pPr>
          </w:p>
        </w:tc>
        <w:tc>
          <w:tcPr>
            <w:tcW w:w="1972" w:type="dxa"/>
            <w:gridSpan w:val="7"/>
            <w:tcBorders>
              <w:left w:val="single" w:color="auto" w:sz="4" w:space="0"/>
            </w:tcBorders>
          </w:tcPr>
          <w:p w14:paraId="6D5F6A0D">
            <w:pPr>
              <w:adjustRightInd w:val="0"/>
              <w:snapToGrid w:val="0"/>
              <w:spacing w:line="340" w:lineRule="exact"/>
              <w:rPr>
                <w:rFonts w:ascii="微软雅黑" w:hAnsi="微软雅黑" w:eastAsia="微软雅黑" w:cs="Times New Roman"/>
                <w:szCs w:val="21"/>
              </w:rPr>
            </w:pPr>
            <w:r>
              <w:rPr>
                <w:rFonts w:hint="eastAsia" w:ascii="微软雅黑" w:hAnsi="微软雅黑" w:eastAsia="微软雅黑" w:cs="Times New Roman"/>
                <w:szCs w:val="21"/>
              </w:rPr>
              <w:t>身份证号</w:t>
            </w:r>
          </w:p>
        </w:tc>
        <w:tc>
          <w:tcPr>
            <w:tcW w:w="4282" w:type="dxa"/>
            <w:gridSpan w:val="5"/>
          </w:tcPr>
          <w:p w14:paraId="1874ACD2">
            <w:pPr>
              <w:adjustRightInd w:val="0"/>
              <w:snapToGrid w:val="0"/>
              <w:spacing w:line="340" w:lineRule="exact"/>
              <w:rPr>
                <w:rFonts w:ascii="微软雅黑" w:hAnsi="微软雅黑" w:eastAsia="微软雅黑" w:cs="Times New Roman"/>
                <w:szCs w:val="21"/>
              </w:rPr>
            </w:pPr>
          </w:p>
        </w:tc>
      </w:tr>
      <w:tr w14:paraId="46345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797" w:type="dxa"/>
            <w:gridSpan w:val="3"/>
          </w:tcPr>
          <w:p w14:paraId="4CC33390">
            <w:pPr>
              <w:adjustRightInd w:val="0"/>
              <w:snapToGrid w:val="0"/>
              <w:spacing w:line="400" w:lineRule="exact"/>
              <w:rPr>
                <w:rFonts w:ascii="微软雅黑" w:hAnsi="微软雅黑" w:eastAsia="微软雅黑" w:cs="Times New Roman"/>
                <w:szCs w:val="21"/>
              </w:rPr>
            </w:pPr>
            <w:r>
              <w:rPr>
                <w:rFonts w:hint="eastAsia" w:ascii="微软雅黑" w:hAnsi="微软雅黑" w:eastAsia="微软雅黑" w:cs="Times New Roman"/>
                <w:szCs w:val="21"/>
              </w:rPr>
              <w:t>家庭电话</w:t>
            </w:r>
          </w:p>
        </w:tc>
        <w:tc>
          <w:tcPr>
            <w:tcW w:w="2626" w:type="dxa"/>
            <w:gridSpan w:val="6"/>
          </w:tcPr>
          <w:p w14:paraId="407ED595">
            <w:pPr>
              <w:adjustRightInd w:val="0"/>
              <w:snapToGrid w:val="0"/>
              <w:spacing w:line="400" w:lineRule="exact"/>
              <w:rPr>
                <w:rFonts w:ascii="微软雅黑" w:hAnsi="微软雅黑" w:eastAsia="微软雅黑" w:cs="Times New Roman"/>
                <w:szCs w:val="21"/>
              </w:rPr>
            </w:pPr>
          </w:p>
        </w:tc>
        <w:tc>
          <w:tcPr>
            <w:tcW w:w="1972" w:type="dxa"/>
            <w:gridSpan w:val="7"/>
          </w:tcPr>
          <w:p w14:paraId="4CD97B9F">
            <w:pPr>
              <w:adjustRightInd w:val="0"/>
              <w:snapToGrid w:val="0"/>
              <w:spacing w:line="400" w:lineRule="exact"/>
              <w:rPr>
                <w:rFonts w:ascii="微软雅黑" w:hAnsi="微软雅黑" w:eastAsia="微软雅黑" w:cs="Times New Roman"/>
                <w:szCs w:val="21"/>
              </w:rPr>
            </w:pPr>
            <w:r>
              <w:rPr>
                <w:rFonts w:hint="eastAsia" w:ascii="微软雅黑" w:hAnsi="微软雅黑" w:eastAsia="微软雅黑" w:cs="Times New Roman"/>
                <w:szCs w:val="21"/>
              </w:rPr>
              <w:t>手机</w:t>
            </w:r>
          </w:p>
        </w:tc>
        <w:tc>
          <w:tcPr>
            <w:tcW w:w="4282" w:type="dxa"/>
            <w:gridSpan w:val="5"/>
          </w:tcPr>
          <w:p w14:paraId="5C5B57D3">
            <w:pPr>
              <w:adjustRightInd w:val="0"/>
              <w:snapToGrid w:val="0"/>
              <w:spacing w:line="400" w:lineRule="exact"/>
              <w:rPr>
                <w:rFonts w:ascii="微软雅黑" w:hAnsi="微软雅黑" w:eastAsia="微软雅黑" w:cs="Times New Roman"/>
                <w:szCs w:val="21"/>
              </w:rPr>
            </w:pPr>
          </w:p>
        </w:tc>
      </w:tr>
      <w:tr w14:paraId="7FF11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797" w:type="dxa"/>
            <w:gridSpan w:val="3"/>
          </w:tcPr>
          <w:p w14:paraId="6FA7F272">
            <w:pPr>
              <w:adjustRightInd w:val="0"/>
              <w:snapToGrid w:val="0"/>
              <w:spacing w:line="400" w:lineRule="exact"/>
              <w:rPr>
                <w:rFonts w:ascii="微软雅黑" w:hAnsi="微软雅黑" w:eastAsia="微软雅黑" w:cs="Times New Roman"/>
                <w:szCs w:val="21"/>
              </w:rPr>
            </w:pPr>
            <w:r>
              <w:rPr>
                <w:rFonts w:hint="eastAsia" w:ascii="微软雅黑" w:hAnsi="微软雅黑" w:eastAsia="微软雅黑" w:cs="Times New Roman"/>
                <w:szCs w:val="21"/>
              </w:rPr>
              <w:t>护照号码</w:t>
            </w:r>
          </w:p>
        </w:tc>
        <w:tc>
          <w:tcPr>
            <w:tcW w:w="2626" w:type="dxa"/>
            <w:gridSpan w:val="6"/>
          </w:tcPr>
          <w:p w14:paraId="273C9CD4">
            <w:pPr>
              <w:adjustRightInd w:val="0"/>
              <w:snapToGrid w:val="0"/>
              <w:spacing w:line="400" w:lineRule="exact"/>
              <w:rPr>
                <w:rFonts w:ascii="微软雅黑" w:hAnsi="微软雅黑" w:eastAsia="微软雅黑" w:cs="Times New Roman"/>
                <w:szCs w:val="21"/>
              </w:rPr>
            </w:pPr>
          </w:p>
        </w:tc>
        <w:tc>
          <w:tcPr>
            <w:tcW w:w="1972" w:type="dxa"/>
            <w:gridSpan w:val="7"/>
          </w:tcPr>
          <w:p w14:paraId="30C9E094">
            <w:pPr>
              <w:adjustRightInd w:val="0"/>
              <w:snapToGrid w:val="0"/>
              <w:spacing w:line="400" w:lineRule="exact"/>
              <w:rPr>
                <w:rFonts w:ascii="微软雅黑" w:hAnsi="微软雅黑" w:eastAsia="微软雅黑" w:cs="Times New Roman"/>
                <w:szCs w:val="21"/>
              </w:rPr>
            </w:pPr>
            <w:r>
              <w:rPr>
                <w:rFonts w:hint="eastAsia" w:ascii="微软雅黑" w:hAnsi="微软雅黑" w:eastAsia="微软雅黑" w:cs="Times New Roman"/>
                <w:szCs w:val="21"/>
              </w:rPr>
              <w:t>护照种类</w:t>
            </w:r>
          </w:p>
        </w:tc>
        <w:tc>
          <w:tcPr>
            <w:tcW w:w="4282" w:type="dxa"/>
            <w:gridSpan w:val="5"/>
          </w:tcPr>
          <w:p w14:paraId="3C70F267">
            <w:pPr>
              <w:adjustRightInd w:val="0"/>
              <w:snapToGrid w:val="0"/>
              <w:spacing w:line="400" w:lineRule="exact"/>
              <w:rPr>
                <w:rFonts w:ascii="微软雅黑" w:hAnsi="微软雅黑" w:eastAsia="微软雅黑" w:cs="Times New Roman"/>
                <w:szCs w:val="21"/>
              </w:rPr>
            </w:pPr>
          </w:p>
        </w:tc>
      </w:tr>
      <w:tr w14:paraId="48DAEB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2751" w:type="dxa"/>
            <w:gridSpan w:val="6"/>
            <w:tcBorders>
              <w:right w:val="single" w:color="auto" w:sz="4" w:space="0"/>
            </w:tcBorders>
          </w:tcPr>
          <w:p w14:paraId="14DBEA72">
            <w:pPr>
              <w:adjustRightInd w:val="0"/>
              <w:snapToGrid w:val="0"/>
              <w:spacing w:line="400" w:lineRule="exact"/>
              <w:rPr>
                <w:rFonts w:ascii="微软雅黑" w:hAnsi="微软雅黑" w:eastAsia="微软雅黑" w:cs="Times New Roman"/>
                <w:szCs w:val="21"/>
              </w:rPr>
            </w:pPr>
            <w:r>
              <w:rPr>
                <w:rFonts w:hint="eastAsia" w:ascii="微软雅黑" w:hAnsi="微软雅黑" w:eastAsia="微软雅黑" w:cs="Times New Roman"/>
                <w:szCs w:val="21"/>
              </w:rPr>
              <w:t>护照有效期的具体起止时间</w:t>
            </w:r>
          </w:p>
        </w:tc>
        <w:tc>
          <w:tcPr>
            <w:tcW w:w="7926" w:type="dxa"/>
            <w:gridSpan w:val="15"/>
            <w:tcBorders>
              <w:left w:val="single" w:color="auto" w:sz="4" w:space="0"/>
            </w:tcBorders>
          </w:tcPr>
          <w:p w14:paraId="3344D989">
            <w:pPr>
              <w:adjustRightInd w:val="0"/>
              <w:snapToGrid w:val="0"/>
              <w:spacing w:line="400" w:lineRule="exact"/>
              <w:rPr>
                <w:rFonts w:ascii="微软雅黑" w:hAnsi="微软雅黑" w:eastAsia="微软雅黑" w:cs="Times New Roman"/>
                <w:szCs w:val="21"/>
              </w:rPr>
            </w:pPr>
          </w:p>
        </w:tc>
      </w:tr>
      <w:tr w14:paraId="4A922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797" w:type="dxa"/>
            <w:gridSpan w:val="3"/>
          </w:tcPr>
          <w:p w14:paraId="427CB293">
            <w:pPr>
              <w:adjustRightInd w:val="0"/>
              <w:snapToGrid w:val="0"/>
              <w:spacing w:line="340" w:lineRule="exact"/>
              <w:rPr>
                <w:rFonts w:ascii="微软雅黑" w:hAnsi="微软雅黑" w:eastAsia="微软雅黑" w:cs="Times New Roman"/>
                <w:szCs w:val="21"/>
              </w:rPr>
            </w:pPr>
            <w:r>
              <w:rPr>
                <w:rFonts w:hint="eastAsia" w:ascii="微软雅黑" w:hAnsi="微软雅黑" w:eastAsia="微软雅黑" w:cs="Times New Roman"/>
                <w:szCs w:val="21"/>
              </w:rPr>
              <w:t>父亲姓名</w:t>
            </w:r>
          </w:p>
        </w:tc>
        <w:tc>
          <w:tcPr>
            <w:tcW w:w="2626" w:type="dxa"/>
            <w:gridSpan w:val="6"/>
          </w:tcPr>
          <w:p w14:paraId="2FEE7675">
            <w:pPr>
              <w:adjustRightInd w:val="0"/>
              <w:snapToGrid w:val="0"/>
              <w:spacing w:line="340" w:lineRule="exact"/>
              <w:rPr>
                <w:rFonts w:ascii="微软雅黑" w:hAnsi="微软雅黑" w:eastAsia="微软雅黑" w:cs="Times New Roman"/>
                <w:szCs w:val="21"/>
              </w:rPr>
            </w:pPr>
          </w:p>
        </w:tc>
        <w:tc>
          <w:tcPr>
            <w:tcW w:w="1972" w:type="dxa"/>
            <w:gridSpan w:val="7"/>
          </w:tcPr>
          <w:p w14:paraId="01257AE2">
            <w:pPr>
              <w:adjustRightInd w:val="0"/>
              <w:snapToGrid w:val="0"/>
              <w:spacing w:line="340" w:lineRule="exact"/>
              <w:rPr>
                <w:rFonts w:ascii="微软雅黑" w:hAnsi="微软雅黑" w:eastAsia="微软雅黑" w:cs="Times New Roman"/>
                <w:szCs w:val="21"/>
              </w:rPr>
            </w:pPr>
            <w:r>
              <w:rPr>
                <w:rFonts w:hint="eastAsia" w:ascii="微软雅黑" w:hAnsi="微软雅黑" w:eastAsia="微软雅黑" w:cs="Times New Roman"/>
                <w:szCs w:val="21"/>
              </w:rPr>
              <w:t>母亲姓名</w:t>
            </w:r>
          </w:p>
        </w:tc>
        <w:tc>
          <w:tcPr>
            <w:tcW w:w="4282" w:type="dxa"/>
            <w:gridSpan w:val="5"/>
          </w:tcPr>
          <w:p w14:paraId="27C29285">
            <w:pPr>
              <w:adjustRightInd w:val="0"/>
              <w:snapToGrid w:val="0"/>
              <w:spacing w:line="340" w:lineRule="exact"/>
              <w:rPr>
                <w:rFonts w:ascii="微软雅黑" w:hAnsi="微软雅黑" w:eastAsia="微软雅黑" w:cs="Times New Roman"/>
                <w:szCs w:val="21"/>
              </w:rPr>
            </w:pPr>
          </w:p>
        </w:tc>
      </w:tr>
      <w:tr w14:paraId="38AAC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797" w:type="dxa"/>
            <w:gridSpan w:val="3"/>
          </w:tcPr>
          <w:p w14:paraId="1E9F46D8">
            <w:pPr>
              <w:adjustRightInd w:val="0"/>
              <w:snapToGrid w:val="0"/>
              <w:spacing w:line="340" w:lineRule="exact"/>
              <w:rPr>
                <w:rFonts w:ascii="微软雅黑" w:hAnsi="微软雅黑" w:eastAsia="微软雅黑" w:cs="Times New Roman"/>
                <w:szCs w:val="21"/>
              </w:rPr>
            </w:pPr>
            <w:r>
              <w:rPr>
                <w:rFonts w:hint="eastAsia" w:ascii="微软雅黑" w:hAnsi="微软雅黑" w:eastAsia="微软雅黑" w:cs="Times New Roman"/>
                <w:szCs w:val="21"/>
              </w:rPr>
              <w:t>配偶姓名</w:t>
            </w:r>
          </w:p>
        </w:tc>
        <w:tc>
          <w:tcPr>
            <w:tcW w:w="1547" w:type="dxa"/>
            <w:gridSpan w:val="4"/>
            <w:tcBorders>
              <w:right w:val="single" w:color="auto" w:sz="4" w:space="0"/>
            </w:tcBorders>
          </w:tcPr>
          <w:p w14:paraId="179ECE3C">
            <w:pPr>
              <w:adjustRightInd w:val="0"/>
              <w:snapToGrid w:val="0"/>
              <w:spacing w:line="340" w:lineRule="exact"/>
              <w:rPr>
                <w:rFonts w:ascii="微软雅黑" w:hAnsi="微软雅黑" w:eastAsia="微软雅黑" w:cs="Times New Roman"/>
                <w:szCs w:val="21"/>
              </w:rPr>
            </w:pPr>
          </w:p>
        </w:tc>
        <w:tc>
          <w:tcPr>
            <w:tcW w:w="1788" w:type="dxa"/>
            <w:gridSpan w:val="6"/>
            <w:tcBorders>
              <w:left w:val="single" w:color="auto" w:sz="4" w:space="0"/>
              <w:right w:val="single" w:color="auto" w:sz="4" w:space="0"/>
            </w:tcBorders>
          </w:tcPr>
          <w:p w14:paraId="190D6B6C">
            <w:pPr>
              <w:adjustRightInd w:val="0"/>
              <w:snapToGrid w:val="0"/>
              <w:spacing w:line="340" w:lineRule="exact"/>
              <w:rPr>
                <w:rFonts w:ascii="微软雅黑" w:hAnsi="微软雅黑" w:eastAsia="微软雅黑" w:cs="Times New Roman"/>
                <w:szCs w:val="21"/>
              </w:rPr>
            </w:pPr>
            <w:r>
              <w:rPr>
                <w:rFonts w:hint="eastAsia" w:ascii="微软雅黑" w:hAnsi="微软雅黑" w:eastAsia="微软雅黑" w:cs="Times New Roman"/>
                <w:szCs w:val="21"/>
              </w:rPr>
              <w:t>配偶出生日期</w:t>
            </w:r>
          </w:p>
        </w:tc>
        <w:tc>
          <w:tcPr>
            <w:tcW w:w="1878" w:type="dxa"/>
            <w:gridSpan w:val="6"/>
            <w:tcBorders>
              <w:left w:val="single" w:color="auto" w:sz="4" w:space="0"/>
              <w:right w:val="single" w:color="auto" w:sz="4" w:space="0"/>
            </w:tcBorders>
          </w:tcPr>
          <w:p w14:paraId="698EA8A1">
            <w:pPr>
              <w:adjustRightInd w:val="0"/>
              <w:snapToGrid w:val="0"/>
              <w:spacing w:line="340" w:lineRule="exact"/>
              <w:rPr>
                <w:rFonts w:ascii="微软雅黑" w:hAnsi="微软雅黑" w:eastAsia="微软雅黑" w:cs="Times New Roman"/>
                <w:szCs w:val="21"/>
              </w:rPr>
            </w:pPr>
          </w:p>
        </w:tc>
        <w:tc>
          <w:tcPr>
            <w:tcW w:w="1303" w:type="dxa"/>
            <w:tcBorders>
              <w:left w:val="single" w:color="auto" w:sz="4" w:space="0"/>
              <w:right w:val="single" w:color="auto" w:sz="4" w:space="0"/>
            </w:tcBorders>
          </w:tcPr>
          <w:p w14:paraId="14CF52B2">
            <w:pPr>
              <w:adjustRightInd w:val="0"/>
              <w:snapToGrid w:val="0"/>
              <w:spacing w:line="340" w:lineRule="exact"/>
              <w:ind w:left="15"/>
              <w:rPr>
                <w:rFonts w:ascii="微软雅黑" w:hAnsi="微软雅黑" w:eastAsia="微软雅黑"/>
                <w:szCs w:val="21"/>
              </w:rPr>
            </w:pPr>
            <w:r>
              <w:rPr>
                <w:rFonts w:hint="eastAsia" w:ascii="微软雅黑" w:hAnsi="微软雅黑" w:eastAsia="微软雅黑" w:cs="Times New Roman"/>
                <w:szCs w:val="21"/>
              </w:rPr>
              <w:t>配偶出生地</w:t>
            </w:r>
          </w:p>
        </w:tc>
        <w:tc>
          <w:tcPr>
            <w:tcW w:w="2364" w:type="dxa"/>
            <w:tcBorders>
              <w:left w:val="single" w:color="auto" w:sz="4" w:space="0"/>
            </w:tcBorders>
          </w:tcPr>
          <w:p w14:paraId="321AFADC">
            <w:pPr>
              <w:adjustRightInd w:val="0"/>
              <w:snapToGrid w:val="0"/>
              <w:spacing w:line="340" w:lineRule="exact"/>
              <w:rPr>
                <w:rFonts w:ascii="微软雅黑" w:hAnsi="微软雅黑" w:eastAsia="微软雅黑" w:cs="Times New Roman"/>
                <w:szCs w:val="21"/>
              </w:rPr>
            </w:pPr>
          </w:p>
        </w:tc>
      </w:tr>
      <w:tr w14:paraId="2C8603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797" w:type="dxa"/>
            <w:gridSpan w:val="3"/>
          </w:tcPr>
          <w:p w14:paraId="2F414FEC">
            <w:pPr>
              <w:adjustRightInd w:val="0"/>
              <w:snapToGrid w:val="0"/>
              <w:spacing w:line="340" w:lineRule="exact"/>
              <w:rPr>
                <w:rFonts w:ascii="微软雅黑" w:hAnsi="微软雅黑" w:eastAsia="微软雅黑" w:cs="Times New Roman"/>
                <w:szCs w:val="21"/>
              </w:rPr>
            </w:pPr>
            <w:r>
              <w:rPr>
                <w:rFonts w:hint="eastAsia" w:ascii="微软雅黑" w:hAnsi="微软雅黑" w:eastAsia="微软雅黑" w:cs="Times New Roman"/>
                <w:szCs w:val="21"/>
              </w:rPr>
              <w:t>子女姓名</w:t>
            </w:r>
          </w:p>
        </w:tc>
        <w:tc>
          <w:tcPr>
            <w:tcW w:w="1547" w:type="dxa"/>
            <w:gridSpan w:val="4"/>
            <w:tcBorders>
              <w:bottom w:val="single" w:color="auto" w:sz="4" w:space="0"/>
            </w:tcBorders>
          </w:tcPr>
          <w:p w14:paraId="509CDDF9">
            <w:pPr>
              <w:adjustRightInd w:val="0"/>
              <w:snapToGrid w:val="0"/>
              <w:spacing w:line="340" w:lineRule="exact"/>
              <w:rPr>
                <w:rFonts w:ascii="微软雅黑" w:hAnsi="微软雅黑" w:eastAsia="微软雅黑" w:cs="Times New Roman"/>
                <w:szCs w:val="21"/>
              </w:rPr>
            </w:pPr>
          </w:p>
        </w:tc>
        <w:tc>
          <w:tcPr>
            <w:tcW w:w="1788" w:type="dxa"/>
            <w:gridSpan w:val="6"/>
            <w:tcBorders>
              <w:bottom w:val="single" w:color="auto" w:sz="4" w:space="0"/>
            </w:tcBorders>
          </w:tcPr>
          <w:p w14:paraId="7BD3EEC8">
            <w:pPr>
              <w:adjustRightInd w:val="0"/>
              <w:snapToGrid w:val="0"/>
              <w:spacing w:line="340" w:lineRule="exact"/>
              <w:rPr>
                <w:rFonts w:ascii="微软雅黑" w:hAnsi="微软雅黑" w:eastAsia="微软雅黑" w:cs="Times New Roman"/>
                <w:szCs w:val="21"/>
              </w:rPr>
            </w:pPr>
            <w:r>
              <w:rPr>
                <w:rFonts w:hint="eastAsia" w:ascii="微软雅黑" w:hAnsi="微软雅黑" w:eastAsia="微软雅黑" w:cs="Times New Roman"/>
                <w:szCs w:val="21"/>
              </w:rPr>
              <w:t>子女出生日期</w:t>
            </w:r>
          </w:p>
        </w:tc>
        <w:tc>
          <w:tcPr>
            <w:tcW w:w="1878" w:type="dxa"/>
            <w:gridSpan w:val="6"/>
            <w:tcBorders>
              <w:bottom w:val="single" w:color="auto" w:sz="4" w:space="0"/>
              <w:right w:val="single" w:color="auto" w:sz="4" w:space="0"/>
            </w:tcBorders>
          </w:tcPr>
          <w:p w14:paraId="2E97E0CA">
            <w:pPr>
              <w:adjustRightInd w:val="0"/>
              <w:snapToGrid w:val="0"/>
              <w:spacing w:line="340" w:lineRule="exact"/>
              <w:rPr>
                <w:rFonts w:ascii="微软雅黑" w:hAnsi="微软雅黑" w:eastAsia="微软雅黑" w:cs="Times New Roman"/>
                <w:szCs w:val="21"/>
              </w:rPr>
            </w:pPr>
          </w:p>
        </w:tc>
        <w:tc>
          <w:tcPr>
            <w:tcW w:w="1303" w:type="dxa"/>
            <w:tcBorders>
              <w:left w:val="single" w:color="auto" w:sz="4" w:space="0"/>
              <w:bottom w:val="single" w:color="auto" w:sz="4" w:space="0"/>
            </w:tcBorders>
          </w:tcPr>
          <w:p w14:paraId="12F362FB">
            <w:pPr>
              <w:adjustRightInd w:val="0"/>
              <w:snapToGrid w:val="0"/>
              <w:spacing w:line="340" w:lineRule="exact"/>
              <w:ind w:left="15"/>
              <w:rPr>
                <w:rFonts w:ascii="微软雅黑" w:hAnsi="微软雅黑" w:eastAsia="微软雅黑"/>
                <w:szCs w:val="21"/>
              </w:rPr>
            </w:pPr>
            <w:r>
              <w:rPr>
                <w:rFonts w:hint="eastAsia" w:ascii="微软雅黑" w:hAnsi="微软雅黑" w:eastAsia="微软雅黑" w:cs="Times New Roman"/>
                <w:szCs w:val="21"/>
              </w:rPr>
              <w:t>子女性别</w:t>
            </w:r>
          </w:p>
        </w:tc>
        <w:tc>
          <w:tcPr>
            <w:tcW w:w="2364" w:type="dxa"/>
            <w:tcBorders>
              <w:bottom w:val="single" w:color="auto" w:sz="4" w:space="0"/>
            </w:tcBorders>
          </w:tcPr>
          <w:p w14:paraId="61CEAF03">
            <w:pPr>
              <w:adjustRightInd w:val="0"/>
              <w:snapToGrid w:val="0"/>
              <w:spacing w:line="340" w:lineRule="exact"/>
              <w:rPr>
                <w:rFonts w:ascii="微软雅黑" w:hAnsi="微软雅黑" w:eastAsia="微软雅黑" w:cs="Times New Roman"/>
                <w:szCs w:val="21"/>
              </w:rPr>
            </w:pPr>
          </w:p>
        </w:tc>
      </w:tr>
      <w:tr w14:paraId="6E654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797" w:type="dxa"/>
            <w:gridSpan w:val="3"/>
          </w:tcPr>
          <w:p w14:paraId="676261A9">
            <w:pPr>
              <w:adjustRightInd w:val="0"/>
              <w:snapToGrid w:val="0"/>
              <w:spacing w:line="340" w:lineRule="exact"/>
              <w:rPr>
                <w:rFonts w:ascii="微软雅黑" w:hAnsi="微软雅黑" w:eastAsia="微软雅黑" w:cs="Times New Roman"/>
                <w:szCs w:val="21"/>
              </w:rPr>
            </w:pPr>
            <w:r>
              <w:rPr>
                <w:rFonts w:hint="eastAsia" w:ascii="微软雅黑" w:hAnsi="微软雅黑" w:eastAsia="微软雅黑" w:cs="Times New Roman"/>
                <w:szCs w:val="21"/>
              </w:rPr>
              <w:t>子女姓名</w:t>
            </w:r>
          </w:p>
        </w:tc>
        <w:tc>
          <w:tcPr>
            <w:tcW w:w="1547" w:type="dxa"/>
            <w:gridSpan w:val="4"/>
            <w:tcBorders>
              <w:bottom w:val="single" w:color="auto" w:sz="4" w:space="0"/>
            </w:tcBorders>
          </w:tcPr>
          <w:p w14:paraId="1B9FFB9B">
            <w:pPr>
              <w:adjustRightInd w:val="0"/>
              <w:snapToGrid w:val="0"/>
              <w:spacing w:line="340" w:lineRule="exact"/>
              <w:rPr>
                <w:rFonts w:ascii="微软雅黑" w:hAnsi="微软雅黑" w:eastAsia="微软雅黑" w:cs="Times New Roman"/>
                <w:szCs w:val="21"/>
              </w:rPr>
            </w:pPr>
          </w:p>
        </w:tc>
        <w:tc>
          <w:tcPr>
            <w:tcW w:w="1788" w:type="dxa"/>
            <w:gridSpan w:val="6"/>
            <w:tcBorders>
              <w:bottom w:val="single" w:color="auto" w:sz="4" w:space="0"/>
            </w:tcBorders>
          </w:tcPr>
          <w:p w14:paraId="78C9BCCB">
            <w:pPr>
              <w:adjustRightInd w:val="0"/>
              <w:snapToGrid w:val="0"/>
              <w:spacing w:line="340" w:lineRule="exact"/>
              <w:rPr>
                <w:rFonts w:ascii="微软雅黑" w:hAnsi="微软雅黑" w:eastAsia="微软雅黑" w:cs="Times New Roman"/>
                <w:szCs w:val="21"/>
              </w:rPr>
            </w:pPr>
            <w:r>
              <w:rPr>
                <w:rFonts w:hint="eastAsia" w:ascii="微软雅黑" w:hAnsi="微软雅黑" w:eastAsia="微软雅黑" w:cs="Times New Roman"/>
                <w:szCs w:val="21"/>
              </w:rPr>
              <w:t>子女出生日期</w:t>
            </w:r>
          </w:p>
        </w:tc>
        <w:tc>
          <w:tcPr>
            <w:tcW w:w="1878" w:type="dxa"/>
            <w:gridSpan w:val="6"/>
            <w:tcBorders>
              <w:bottom w:val="single" w:color="auto" w:sz="4" w:space="0"/>
              <w:right w:val="single" w:color="auto" w:sz="4" w:space="0"/>
            </w:tcBorders>
          </w:tcPr>
          <w:p w14:paraId="42E2153F">
            <w:pPr>
              <w:adjustRightInd w:val="0"/>
              <w:snapToGrid w:val="0"/>
              <w:spacing w:line="340" w:lineRule="exact"/>
              <w:rPr>
                <w:rFonts w:ascii="微软雅黑" w:hAnsi="微软雅黑" w:eastAsia="微软雅黑" w:cs="Times New Roman"/>
                <w:szCs w:val="21"/>
              </w:rPr>
            </w:pPr>
          </w:p>
        </w:tc>
        <w:tc>
          <w:tcPr>
            <w:tcW w:w="1303" w:type="dxa"/>
            <w:tcBorders>
              <w:left w:val="single" w:color="auto" w:sz="4" w:space="0"/>
              <w:bottom w:val="single" w:color="auto" w:sz="4" w:space="0"/>
            </w:tcBorders>
          </w:tcPr>
          <w:p w14:paraId="298F640A">
            <w:pPr>
              <w:adjustRightInd w:val="0"/>
              <w:snapToGrid w:val="0"/>
              <w:spacing w:line="340" w:lineRule="exact"/>
              <w:ind w:left="15"/>
              <w:rPr>
                <w:rFonts w:ascii="微软雅黑" w:hAnsi="微软雅黑" w:eastAsia="微软雅黑"/>
                <w:szCs w:val="21"/>
              </w:rPr>
            </w:pPr>
            <w:r>
              <w:rPr>
                <w:rFonts w:hint="eastAsia" w:ascii="微软雅黑" w:hAnsi="微软雅黑" w:eastAsia="微软雅黑" w:cs="Times New Roman"/>
                <w:szCs w:val="21"/>
              </w:rPr>
              <w:t>子女性别</w:t>
            </w:r>
          </w:p>
        </w:tc>
        <w:tc>
          <w:tcPr>
            <w:tcW w:w="2364" w:type="dxa"/>
            <w:tcBorders>
              <w:bottom w:val="single" w:color="auto" w:sz="4" w:space="0"/>
            </w:tcBorders>
          </w:tcPr>
          <w:p w14:paraId="5297B892">
            <w:pPr>
              <w:adjustRightInd w:val="0"/>
              <w:snapToGrid w:val="0"/>
              <w:spacing w:line="340" w:lineRule="exact"/>
              <w:rPr>
                <w:rFonts w:ascii="微软雅黑" w:hAnsi="微软雅黑" w:eastAsia="微软雅黑" w:cs="Times New Roman"/>
                <w:szCs w:val="21"/>
              </w:rPr>
            </w:pPr>
          </w:p>
        </w:tc>
      </w:tr>
      <w:tr w14:paraId="50CC6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0677" w:type="dxa"/>
            <w:gridSpan w:val="21"/>
            <w:tcBorders>
              <w:top w:val="single" w:color="auto" w:sz="12" w:space="0"/>
              <w:left w:val="single" w:color="auto" w:sz="12" w:space="0"/>
              <w:bottom w:val="single" w:color="auto" w:sz="4" w:space="0"/>
              <w:right w:val="single" w:color="auto" w:sz="12" w:space="0"/>
            </w:tcBorders>
            <w:vAlign w:val="center"/>
          </w:tcPr>
          <w:p w14:paraId="698A4B63">
            <w:pPr>
              <w:adjustRightInd w:val="0"/>
              <w:snapToGrid w:val="0"/>
              <w:spacing w:line="400" w:lineRule="exact"/>
              <w:rPr>
                <w:rFonts w:ascii="微软雅黑" w:hAnsi="微软雅黑" w:eastAsia="微软雅黑" w:cs="Times New Roman"/>
                <w:szCs w:val="21"/>
              </w:rPr>
            </w:pPr>
            <w:r>
              <w:rPr>
                <w:rFonts w:hint="eastAsia" w:ascii="微软雅黑" w:hAnsi="微软雅黑" w:eastAsia="微软雅黑" w:cs="Times New Roman"/>
                <w:szCs w:val="21"/>
              </w:rPr>
              <w:t>是否有亲朋在欧盟区？如果有请填写以下内容：</w:t>
            </w:r>
          </w:p>
        </w:tc>
      </w:tr>
      <w:tr w14:paraId="306C8D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40" w:type="dxa"/>
            <w:tcBorders>
              <w:top w:val="single" w:color="auto" w:sz="4" w:space="0"/>
              <w:left w:val="single" w:color="auto" w:sz="12" w:space="0"/>
              <w:bottom w:val="single" w:color="auto" w:sz="4" w:space="0"/>
              <w:right w:val="single" w:color="auto" w:sz="4" w:space="0"/>
            </w:tcBorders>
            <w:vAlign w:val="center"/>
          </w:tcPr>
          <w:p w14:paraId="4D90ADDA">
            <w:pPr>
              <w:adjustRightInd w:val="0"/>
              <w:snapToGrid w:val="0"/>
              <w:spacing w:line="400" w:lineRule="exact"/>
              <w:rPr>
                <w:rFonts w:ascii="微软雅黑" w:hAnsi="微软雅黑" w:eastAsia="微软雅黑" w:cs="Times New Roman"/>
                <w:szCs w:val="21"/>
              </w:rPr>
            </w:pPr>
            <w:r>
              <w:rPr>
                <w:rFonts w:hint="eastAsia" w:ascii="微软雅黑" w:hAnsi="微软雅黑" w:eastAsia="微软雅黑" w:cs="Times New Roman"/>
                <w:szCs w:val="21"/>
              </w:rPr>
              <w:t>姓名</w:t>
            </w:r>
          </w:p>
        </w:tc>
        <w:tc>
          <w:tcPr>
            <w:tcW w:w="2124" w:type="dxa"/>
            <w:gridSpan w:val="7"/>
            <w:tcBorders>
              <w:top w:val="single" w:color="auto" w:sz="4" w:space="0"/>
              <w:left w:val="single" w:color="auto" w:sz="4" w:space="0"/>
              <w:bottom w:val="single" w:color="auto" w:sz="4" w:space="0"/>
              <w:right w:val="single" w:color="auto" w:sz="4" w:space="0"/>
            </w:tcBorders>
            <w:vAlign w:val="center"/>
          </w:tcPr>
          <w:p w14:paraId="57E1DA1F">
            <w:pPr>
              <w:adjustRightInd w:val="0"/>
              <w:snapToGrid w:val="0"/>
              <w:spacing w:line="400" w:lineRule="exact"/>
              <w:rPr>
                <w:rFonts w:ascii="微软雅黑" w:hAnsi="微软雅黑" w:eastAsia="微软雅黑" w:cs="Times New Roman"/>
                <w:szCs w:val="21"/>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53E9A095">
            <w:pPr>
              <w:adjustRightInd w:val="0"/>
              <w:snapToGrid w:val="0"/>
              <w:spacing w:line="400" w:lineRule="exact"/>
              <w:rPr>
                <w:rFonts w:ascii="微软雅黑" w:hAnsi="微软雅黑" w:eastAsia="微软雅黑" w:cs="Times New Roman"/>
                <w:szCs w:val="21"/>
              </w:rPr>
            </w:pPr>
            <w:r>
              <w:rPr>
                <w:rFonts w:hint="eastAsia" w:ascii="微软雅黑" w:hAnsi="微软雅黑" w:eastAsia="微软雅黑" w:cs="Times New Roman"/>
                <w:szCs w:val="21"/>
              </w:rPr>
              <w:t>国籍</w:t>
            </w:r>
          </w:p>
        </w:tc>
        <w:tc>
          <w:tcPr>
            <w:tcW w:w="1393" w:type="dxa"/>
            <w:gridSpan w:val="4"/>
            <w:tcBorders>
              <w:top w:val="single" w:color="auto" w:sz="4" w:space="0"/>
              <w:left w:val="single" w:color="auto" w:sz="4" w:space="0"/>
              <w:bottom w:val="single" w:color="auto" w:sz="4" w:space="0"/>
              <w:right w:val="single" w:color="auto" w:sz="4" w:space="0"/>
            </w:tcBorders>
            <w:vAlign w:val="center"/>
          </w:tcPr>
          <w:p w14:paraId="6343A7DB">
            <w:pPr>
              <w:adjustRightInd w:val="0"/>
              <w:snapToGrid w:val="0"/>
              <w:spacing w:line="400" w:lineRule="exact"/>
              <w:rPr>
                <w:rFonts w:ascii="微软雅黑" w:hAnsi="微软雅黑" w:eastAsia="微软雅黑" w:cs="Times New Roman"/>
                <w:szCs w:val="21"/>
              </w:rPr>
            </w:pPr>
          </w:p>
        </w:tc>
        <w:tc>
          <w:tcPr>
            <w:tcW w:w="1080" w:type="dxa"/>
            <w:gridSpan w:val="4"/>
            <w:tcBorders>
              <w:top w:val="single" w:color="auto" w:sz="4" w:space="0"/>
              <w:left w:val="single" w:color="auto" w:sz="4" w:space="0"/>
              <w:bottom w:val="single" w:color="auto" w:sz="4" w:space="0"/>
              <w:right w:val="single" w:color="auto" w:sz="4" w:space="0"/>
            </w:tcBorders>
            <w:vAlign w:val="center"/>
          </w:tcPr>
          <w:p w14:paraId="5312204B">
            <w:pPr>
              <w:adjustRightInd w:val="0"/>
              <w:snapToGrid w:val="0"/>
              <w:spacing w:line="400" w:lineRule="exact"/>
              <w:rPr>
                <w:rFonts w:ascii="微软雅黑" w:hAnsi="微软雅黑" w:eastAsia="微软雅黑"/>
                <w:szCs w:val="21"/>
              </w:rPr>
            </w:pPr>
            <w:r>
              <w:rPr>
                <w:rFonts w:hint="eastAsia" w:ascii="微软雅黑" w:hAnsi="微软雅黑" w:eastAsia="微软雅黑" w:cs="Times New Roman"/>
                <w:szCs w:val="21"/>
              </w:rPr>
              <w:t>出生日期</w:t>
            </w:r>
          </w:p>
        </w:tc>
        <w:tc>
          <w:tcPr>
            <w:tcW w:w="3704" w:type="dxa"/>
            <w:gridSpan w:val="3"/>
            <w:tcBorders>
              <w:top w:val="single" w:color="auto" w:sz="4" w:space="0"/>
              <w:left w:val="single" w:color="auto" w:sz="4" w:space="0"/>
              <w:bottom w:val="single" w:color="auto" w:sz="4" w:space="0"/>
              <w:right w:val="single" w:color="auto" w:sz="12" w:space="0"/>
            </w:tcBorders>
            <w:vAlign w:val="center"/>
          </w:tcPr>
          <w:p w14:paraId="73C5AAA1">
            <w:pPr>
              <w:adjustRightInd w:val="0"/>
              <w:snapToGrid w:val="0"/>
              <w:spacing w:line="400" w:lineRule="exact"/>
              <w:rPr>
                <w:rFonts w:ascii="微软雅黑" w:hAnsi="微软雅黑" w:eastAsia="微软雅黑"/>
                <w:szCs w:val="21"/>
              </w:rPr>
            </w:pPr>
          </w:p>
        </w:tc>
      </w:tr>
      <w:tr w14:paraId="6152E2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40" w:type="dxa"/>
            <w:tcBorders>
              <w:top w:val="single" w:color="auto" w:sz="4" w:space="0"/>
              <w:left w:val="single" w:color="auto" w:sz="12" w:space="0"/>
              <w:bottom w:val="single" w:color="auto" w:sz="4" w:space="0"/>
              <w:right w:val="single" w:color="auto" w:sz="4" w:space="0"/>
            </w:tcBorders>
            <w:vAlign w:val="center"/>
          </w:tcPr>
          <w:p w14:paraId="583DA67E">
            <w:pPr>
              <w:adjustRightInd w:val="0"/>
              <w:snapToGrid w:val="0"/>
              <w:spacing w:line="400" w:lineRule="exact"/>
              <w:rPr>
                <w:rFonts w:ascii="微软雅黑" w:hAnsi="微软雅黑" w:eastAsia="微软雅黑" w:cs="Times New Roman"/>
                <w:szCs w:val="21"/>
              </w:rPr>
            </w:pPr>
            <w:r>
              <w:rPr>
                <w:rFonts w:hint="eastAsia" w:ascii="微软雅黑" w:hAnsi="微软雅黑" w:eastAsia="微软雅黑" w:cs="Times New Roman"/>
                <w:szCs w:val="21"/>
              </w:rPr>
              <w:t>关系</w:t>
            </w:r>
          </w:p>
        </w:tc>
        <w:tc>
          <w:tcPr>
            <w:tcW w:w="2124" w:type="dxa"/>
            <w:gridSpan w:val="7"/>
            <w:tcBorders>
              <w:top w:val="single" w:color="auto" w:sz="4" w:space="0"/>
              <w:left w:val="single" w:color="auto" w:sz="4" w:space="0"/>
              <w:bottom w:val="single" w:color="auto" w:sz="4" w:space="0"/>
              <w:right w:val="single" w:color="auto" w:sz="4" w:space="0"/>
            </w:tcBorders>
            <w:vAlign w:val="center"/>
          </w:tcPr>
          <w:p w14:paraId="0FEB82F0">
            <w:pPr>
              <w:adjustRightInd w:val="0"/>
              <w:snapToGrid w:val="0"/>
              <w:spacing w:line="400" w:lineRule="exact"/>
              <w:rPr>
                <w:rFonts w:ascii="微软雅黑" w:hAnsi="微软雅黑" w:eastAsia="微软雅黑" w:cs="Times New Roman"/>
                <w:szCs w:val="21"/>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27C1B520">
            <w:pPr>
              <w:adjustRightInd w:val="0"/>
              <w:snapToGrid w:val="0"/>
              <w:spacing w:line="400" w:lineRule="exact"/>
              <w:rPr>
                <w:rFonts w:ascii="微软雅黑" w:hAnsi="微软雅黑" w:eastAsia="微软雅黑" w:cs="Times New Roman"/>
                <w:szCs w:val="21"/>
              </w:rPr>
            </w:pPr>
            <w:r>
              <w:rPr>
                <w:rFonts w:hint="eastAsia" w:ascii="微软雅黑" w:hAnsi="微软雅黑" w:eastAsia="微软雅黑" w:cs="Times New Roman"/>
                <w:szCs w:val="21"/>
              </w:rPr>
              <w:t>居住地址</w:t>
            </w:r>
          </w:p>
        </w:tc>
        <w:tc>
          <w:tcPr>
            <w:tcW w:w="6177" w:type="dxa"/>
            <w:gridSpan w:val="11"/>
            <w:tcBorders>
              <w:top w:val="single" w:color="auto" w:sz="4" w:space="0"/>
              <w:left w:val="single" w:color="auto" w:sz="4" w:space="0"/>
              <w:bottom w:val="single" w:color="auto" w:sz="4" w:space="0"/>
              <w:right w:val="single" w:color="auto" w:sz="12" w:space="0"/>
            </w:tcBorders>
            <w:vAlign w:val="center"/>
          </w:tcPr>
          <w:p w14:paraId="4C26D7E5">
            <w:pPr>
              <w:adjustRightInd w:val="0"/>
              <w:snapToGrid w:val="0"/>
              <w:spacing w:line="400" w:lineRule="exact"/>
              <w:rPr>
                <w:rFonts w:ascii="微软雅黑" w:hAnsi="微软雅黑" w:eastAsia="微软雅黑"/>
                <w:szCs w:val="21"/>
              </w:rPr>
            </w:pPr>
          </w:p>
        </w:tc>
      </w:tr>
      <w:tr w14:paraId="76ED9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5070" w:type="dxa"/>
            <w:gridSpan w:val="12"/>
            <w:tcBorders>
              <w:top w:val="single" w:color="auto" w:sz="4" w:space="0"/>
              <w:left w:val="single" w:color="auto" w:sz="12" w:space="0"/>
              <w:bottom w:val="single" w:color="auto" w:sz="12" w:space="0"/>
              <w:right w:val="single" w:color="auto" w:sz="4" w:space="0"/>
            </w:tcBorders>
            <w:vAlign w:val="center"/>
          </w:tcPr>
          <w:p w14:paraId="12D3C329">
            <w:pPr>
              <w:adjustRightInd w:val="0"/>
              <w:snapToGrid w:val="0"/>
              <w:spacing w:line="400" w:lineRule="exact"/>
              <w:rPr>
                <w:rFonts w:ascii="微软雅黑" w:hAnsi="微软雅黑" w:eastAsia="微软雅黑" w:cs="Times New Roman"/>
                <w:szCs w:val="21"/>
              </w:rPr>
            </w:pPr>
            <w:r>
              <w:rPr>
                <w:rFonts w:hint="eastAsia" w:ascii="微软雅黑" w:hAnsi="微软雅黑" w:eastAsia="微软雅黑" w:cs="Times New Roman"/>
                <w:szCs w:val="21"/>
              </w:rPr>
              <w:t>所在居住国的合法证件号：护照号/签证号/身份证号</w:t>
            </w:r>
          </w:p>
        </w:tc>
        <w:tc>
          <w:tcPr>
            <w:tcW w:w="5607" w:type="dxa"/>
            <w:gridSpan w:val="9"/>
            <w:tcBorders>
              <w:top w:val="single" w:color="auto" w:sz="4" w:space="0"/>
              <w:left w:val="single" w:color="auto" w:sz="4" w:space="0"/>
              <w:bottom w:val="single" w:color="auto" w:sz="12" w:space="0"/>
              <w:right w:val="single" w:color="auto" w:sz="12" w:space="0"/>
            </w:tcBorders>
            <w:vAlign w:val="center"/>
          </w:tcPr>
          <w:p w14:paraId="1CBF18EE">
            <w:pPr>
              <w:adjustRightInd w:val="0"/>
              <w:snapToGrid w:val="0"/>
              <w:spacing w:line="400" w:lineRule="exact"/>
              <w:rPr>
                <w:rFonts w:ascii="微软雅黑" w:hAnsi="微软雅黑" w:eastAsia="微软雅黑" w:cs="Times New Roman"/>
                <w:szCs w:val="21"/>
              </w:rPr>
            </w:pPr>
          </w:p>
        </w:tc>
      </w:tr>
      <w:tr w14:paraId="242F0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0677" w:type="dxa"/>
            <w:gridSpan w:val="21"/>
            <w:tcBorders>
              <w:top w:val="single" w:color="auto" w:sz="12" w:space="0"/>
            </w:tcBorders>
          </w:tcPr>
          <w:p w14:paraId="696D5657">
            <w:pPr>
              <w:adjustRightInd w:val="0"/>
              <w:snapToGrid w:val="0"/>
              <w:spacing w:line="400" w:lineRule="exact"/>
              <w:rPr>
                <w:rFonts w:ascii="微软雅黑" w:hAnsi="微软雅黑" w:eastAsia="微软雅黑" w:cs="Times New Roman"/>
                <w:szCs w:val="21"/>
              </w:rPr>
            </w:pPr>
            <w:r>
              <w:rPr>
                <w:rFonts w:hint="eastAsia" w:ascii="微软雅黑" w:hAnsi="微软雅黑" w:eastAsia="微软雅黑" w:cs="Times New Roman"/>
                <w:szCs w:val="21"/>
              </w:rPr>
              <w:t>是否有同行人员，如果有请注明并说明关系:</w:t>
            </w:r>
          </w:p>
        </w:tc>
      </w:tr>
      <w:tr w14:paraId="0AA4B7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0677" w:type="dxa"/>
            <w:gridSpan w:val="21"/>
          </w:tcPr>
          <w:p w14:paraId="2EA2D104">
            <w:pPr>
              <w:adjustRightInd w:val="0"/>
              <w:snapToGrid w:val="0"/>
              <w:spacing w:line="400" w:lineRule="exact"/>
              <w:rPr>
                <w:rFonts w:ascii="微软雅黑" w:hAnsi="微软雅黑" w:eastAsia="微软雅黑" w:cs="Times New Roman"/>
                <w:szCs w:val="21"/>
              </w:rPr>
            </w:pPr>
            <w:r>
              <w:rPr>
                <w:rFonts w:hint="eastAsia" w:ascii="微软雅黑" w:hAnsi="微软雅黑" w:eastAsia="微软雅黑" w:cs="Times New Roman"/>
                <w:szCs w:val="21"/>
              </w:rPr>
              <w:t>是否曾被拒签?如有请说明时间，申请的哪个国家，签证种类，申请地点：</w:t>
            </w:r>
          </w:p>
        </w:tc>
      </w:tr>
      <w:tr w14:paraId="28345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0677" w:type="dxa"/>
            <w:gridSpan w:val="21"/>
          </w:tcPr>
          <w:p w14:paraId="23DF7232">
            <w:pPr>
              <w:adjustRightInd w:val="0"/>
              <w:snapToGrid w:val="0"/>
              <w:spacing w:line="400" w:lineRule="exact"/>
              <w:rPr>
                <w:rFonts w:ascii="微软雅黑" w:hAnsi="微软雅黑" w:eastAsia="微软雅黑" w:cs="Times New Roman"/>
                <w:szCs w:val="21"/>
              </w:rPr>
            </w:pPr>
            <w:r>
              <w:rPr>
                <w:rFonts w:hint="eastAsia" w:ascii="微软雅黑" w:hAnsi="微软雅黑" w:eastAsia="微软雅黑" w:cs="Times New Roman"/>
                <w:szCs w:val="21"/>
              </w:rPr>
              <w:t>是否有采集过申根签证的指纹记录？如果有，请说明采集指纹的时间：</w:t>
            </w:r>
          </w:p>
        </w:tc>
      </w:tr>
      <w:tr w14:paraId="1DC31A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516" w:type="dxa"/>
            <w:gridSpan w:val="2"/>
            <w:tcBorders>
              <w:right w:val="single" w:color="auto" w:sz="4" w:space="0"/>
            </w:tcBorders>
          </w:tcPr>
          <w:p w14:paraId="0C111C44">
            <w:pPr>
              <w:adjustRightInd w:val="0"/>
              <w:snapToGrid w:val="0"/>
              <w:spacing w:line="400" w:lineRule="exact"/>
              <w:rPr>
                <w:rFonts w:ascii="微软雅黑" w:hAnsi="微软雅黑" w:eastAsia="微软雅黑" w:cs="Times New Roman"/>
                <w:szCs w:val="21"/>
              </w:rPr>
            </w:pPr>
            <w:r>
              <w:rPr>
                <w:rFonts w:hint="eastAsia" w:ascii="微软雅黑" w:hAnsi="微软雅黑" w:eastAsia="微软雅黑" w:cs="Times New Roman"/>
                <w:szCs w:val="21"/>
              </w:rPr>
              <w:t>本次出行目的</w:t>
            </w:r>
          </w:p>
        </w:tc>
        <w:tc>
          <w:tcPr>
            <w:tcW w:w="1848" w:type="dxa"/>
            <w:gridSpan w:val="6"/>
            <w:tcBorders>
              <w:left w:val="single" w:color="auto" w:sz="4" w:space="0"/>
              <w:right w:val="single" w:color="auto" w:sz="4" w:space="0"/>
            </w:tcBorders>
          </w:tcPr>
          <w:p w14:paraId="5E677066">
            <w:pPr>
              <w:adjustRightInd w:val="0"/>
              <w:snapToGrid w:val="0"/>
              <w:spacing w:line="400" w:lineRule="exact"/>
              <w:rPr>
                <w:rFonts w:ascii="微软雅黑" w:hAnsi="微软雅黑" w:eastAsia="微软雅黑"/>
                <w:szCs w:val="21"/>
              </w:rPr>
            </w:pPr>
            <w:r>
              <w:rPr>
                <w:rFonts w:hint="eastAsia" w:ascii="微软雅黑" w:hAnsi="微软雅黑" w:eastAsia="微软雅黑" w:cs="Times New Roman"/>
                <w:szCs w:val="21"/>
              </w:rPr>
              <w:t>旅游/商务/探亲</w:t>
            </w:r>
          </w:p>
        </w:tc>
        <w:tc>
          <w:tcPr>
            <w:tcW w:w="2686" w:type="dxa"/>
            <w:gridSpan w:val="7"/>
            <w:tcBorders>
              <w:left w:val="single" w:color="auto" w:sz="4" w:space="0"/>
              <w:right w:val="single" w:color="auto" w:sz="4" w:space="0"/>
            </w:tcBorders>
          </w:tcPr>
          <w:p w14:paraId="4309AD47">
            <w:pPr>
              <w:adjustRightInd w:val="0"/>
              <w:snapToGrid w:val="0"/>
              <w:spacing w:line="400" w:lineRule="exact"/>
              <w:rPr>
                <w:rFonts w:ascii="微软雅黑" w:hAnsi="微软雅黑" w:eastAsia="微软雅黑"/>
                <w:szCs w:val="21"/>
              </w:rPr>
            </w:pPr>
            <w:r>
              <w:rPr>
                <w:rFonts w:hint="eastAsia" w:ascii="微软雅黑" w:hAnsi="微软雅黑" w:eastAsia="微软雅黑" w:cs="Times New Roman"/>
                <w:szCs w:val="21"/>
              </w:rPr>
              <w:t>本次出行的具体往返日期:</w:t>
            </w:r>
          </w:p>
        </w:tc>
        <w:tc>
          <w:tcPr>
            <w:tcW w:w="4627" w:type="dxa"/>
            <w:gridSpan w:val="6"/>
            <w:tcBorders>
              <w:left w:val="single" w:color="auto" w:sz="4" w:space="0"/>
            </w:tcBorders>
          </w:tcPr>
          <w:p w14:paraId="193DC9D5">
            <w:pPr>
              <w:adjustRightInd w:val="0"/>
              <w:snapToGrid w:val="0"/>
              <w:spacing w:line="400" w:lineRule="exact"/>
              <w:rPr>
                <w:rFonts w:ascii="微软雅黑" w:hAnsi="微软雅黑" w:eastAsia="微软雅黑"/>
                <w:szCs w:val="21"/>
              </w:rPr>
            </w:pPr>
          </w:p>
        </w:tc>
      </w:tr>
    </w:tbl>
    <w:p w14:paraId="7CDA0F5A">
      <w:pPr>
        <w:tabs>
          <w:tab w:val="left" w:pos="7413"/>
        </w:tabs>
        <w:spacing w:line="400" w:lineRule="exact"/>
        <w:rPr>
          <w:rFonts w:ascii="微软雅黑" w:hAnsi="微软雅黑" w:eastAsia="微软雅黑" w:cs="Times New Roman"/>
          <w:w w:val="90"/>
          <w:szCs w:val="21"/>
        </w:rPr>
      </w:pPr>
      <w:r>
        <w:rPr>
          <w:rFonts w:hint="eastAsia" w:ascii="微软雅黑" w:hAnsi="微软雅黑" w:eastAsia="微软雅黑" w:cs="Times New Roman"/>
          <w:w w:val="90"/>
          <w:szCs w:val="21"/>
        </w:rPr>
        <w:t>在职人员、学生及退休人员需增加填写以下内容：</w:t>
      </w:r>
      <w:r>
        <w:rPr>
          <w:rFonts w:ascii="微软雅黑" w:hAnsi="微软雅黑" w:eastAsia="微软雅黑"/>
          <w:w w:val="90"/>
          <w:szCs w:val="21"/>
        </w:rPr>
        <w:tab/>
      </w:r>
    </w:p>
    <w:tbl>
      <w:tblPr>
        <w:tblStyle w:val="10"/>
        <w:tblW w:w="1066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093"/>
        <w:gridCol w:w="2165"/>
        <w:gridCol w:w="1790"/>
        <w:gridCol w:w="2140"/>
        <w:gridCol w:w="709"/>
        <w:gridCol w:w="1765"/>
      </w:tblGrid>
      <w:tr w14:paraId="0894B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50" w:hRule="atLeast"/>
        </w:trPr>
        <w:tc>
          <w:tcPr>
            <w:tcW w:w="2093" w:type="dxa"/>
            <w:vMerge w:val="restart"/>
            <w:vAlign w:val="center"/>
          </w:tcPr>
          <w:p w14:paraId="5358C2C7">
            <w:pPr>
              <w:adjustRightInd w:val="0"/>
              <w:snapToGrid w:val="0"/>
              <w:spacing w:line="340" w:lineRule="exact"/>
              <w:rPr>
                <w:rFonts w:ascii="微软雅黑" w:hAnsi="微软雅黑" w:eastAsia="微软雅黑" w:cs="Times New Roman"/>
                <w:szCs w:val="21"/>
              </w:rPr>
            </w:pPr>
            <w:r>
              <w:rPr>
                <w:rFonts w:hint="eastAsia" w:ascii="微软雅黑" w:hAnsi="微软雅黑" w:eastAsia="微软雅黑" w:cs="Times New Roman"/>
                <w:szCs w:val="21"/>
              </w:rPr>
              <w:t>单位名称/学校名称</w:t>
            </w:r>
          </w:p>
        </w:tc>
        <w:tc>
          <w:tcPr>
            <w:tcW w:w="8569" w:type="dxa"/>
            <w:gridSpan w:val="5"/>
            <w:tcBorders>
              <w:bottom w:val="single" w:color="auto" w:sz="4" w:space="0"/>
            </w:tcBorders>
          </w:tcPr>
          <w:p w14:paraId="408E945F">
            <w:pPr>
              <w:adjustRightInd w:val="0"/>
              <w:snapToGrid w:val="0"/>
              <w:spacing w:line="340" w:lineRule="exact"/>
              <w:rPr>
                <w:rFonts w:ascii="微软雅黑" w:hAnsi="微软雅黑" w:eastAsia="微软雅黑" w:cs="Times New Roman"/>
                <w:szCs w:val="21"/>
              </w:rPr>
            </w:pPr>
            <w:r>
              <w:rPr>
                <w:rFonts w:hint="eastAsia" w:ascii="微软雅黑" w:hAnsi="微软雅黑" w:eastAsia="微软雅黑" w:cs="Times New Roman"/>
                <w:szCs w:val="21"/>
              </w:rPr>
              <w:t>（中文）</w:t>
            </w:r>
          </w:p>
        </w:tc>
      </w:tr>
      <w:tr w14:paraId="52AF5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26" w:hRule="atLeast"/>
        </w:trPr>
        <w:tc>
          <w:tcPr>
            <w:tcW w:w="2093" w:type="dxa"/>
            <w:vMerge w:val="continue"/>
            <w:vAlign w:val="center"/>
          </w:tcPr>
          <w:p w14:paraId="58D19ACC">
            <w:pPr>
              <w:adjustRightInd w:val="0"/>
              <w:snapToGrid w:val="0"/>
              <w:spacing w:line="340" w:lineRule="exact"/>
              <w:rPr>
                <w:rFonts w:ascii="微软雅黑" w:hAnsi="微软雅黑" w:eastAsia="微软雅黑"/>
                <w:szCs w:val="21"/>
              </w:rPr>
            </w:pPr>
          </w:p>
        </w:tc>
        <w:tc>
          <w:tcPr>
            <w:tcW w:w="8569" w:type="dxa"/>
            <w:gridSpan w:val="5"/>
            <w:tcBorders>
              <w:top w:val="single" w:color="auto" w:sz="4" w:space="0"/>
            </w:tcBorders>
          </w:tcPr>
          <w:p w14:paraId="10787962">
            <w:pPr>
              <w:adjustRightInd w:val="0"/>
              <w:snapToGrid w:val="0"/>
              <w:spacing w:line="340" w:lineRule="exact"/>
              <w:rPr>
                <w:rFonts w:ascii="微软雅黑" w:hAnsi="微软雅黑" w:eastAsia="微软雅黑"/>
                <w:szCs w:val="21"/>
              </w:rPr>
            </w:pPr>
            <w:r>
              <w:rPr>
                <w:rFonts w:hint="eastAsia" w:ascii="微软雅黑" w:hAnsi="微软雅黑" w:eastAsia="微软雅黑"/>
                <w:szCs w:val="21"/>
              </w:rPr>
              <w:t>（英文）</w:t>
            </w:r>
          </w:p>
        </w:tc>
      </w:tr>
      <w:tr w14:paraId="2E0D61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70" w:hRule="atLeast"/>
        </w:trPr>
        <w:tc>
          <w:tcPr>
            <w:tcW w:w="2093" w:type="dxa"/>
            <w:vAlign w:val="center"/>
          </w:tcPr>
          <w:p w14:paraId="706DE875">
            <w:pPr>
              <w:adjustRightInd w:val="0"/>
              <w:snapToGrid w:val="0"/>
              <w:spacing w:line="340" w:lineRule="exact"/>
              <w:rPr>
                <w:rFonts w:ascii="微软雅黑" w:hAnsi="微软雅黑" w:eastAsia="微软雅黑" w:cs="Times New Roman"/>
                <w:szCs w:val="21"/>
              </w:rPr>
            </w:pPr>
            <w:r>
              <w:rPr>
                <w:rFonts w:hint="eastAsia" w:ascii="微软雅黑" w:hAnsi="微软雅黑" w:eastAsia="微软雅黑" w:cs="Times New Roman"/>
                <w:szCs w:val="21"/>
              </w:rPr>
              <w:t>单位地址/学校地址</w:t>
            </w:r>
          </w:p>
        </w:tc>
        <w:tc>
          <w:tcPr>
            <w:tcW w:w="6095" w:type="dxa"/>
            <w:gridSpan w:val="3"/>
            <w:tcBorders>
              <w:right w:val="single" w:color="auto" w:sz="4" w:space="0"/>
            </w:tcBorders>
          </w:tcPr>
          <w:p w14:paraId="70EEAFF9">
            <w:pPr>
              <w:adjustRightInd w:val="0"/>
              <w:snapToGrid w:val="0"/>
              <w:spacing w:line="340" w:lineRule="exact"/>
              <w:rPr>
                <w:rFonts w:ascii="微软雅黑" w:hAnsi="微软雅黑" w:eastAsia="微软雅黑" w:cs="Times New Roman"/>
                <w:szCs w:val="21"/>
              </w:rPr>
            </w:pPr>
            <w:r>
              <w:rPr>
                <w:rFonts w:hint="eastAsia" w:ascii="微软雅黑" w:hAnsi="微软雅黑" w:eastAsia="微软雅黑" w:cs="Times New Roman"/>
                <w:szCs w:val="21"/>
              </w:rPr>
              <w:t>（中文）</w:t>
            </w:r>
          </w:p>
        </w:tc>
        <w:tc>
          <w:tcPr>
            <w:tcW w:w="709" w:type="dxa"/>
            <w:tcBorders>
              <w:top w:val="single" w:color="auto" w:sz="4" w:space="0"/>
              <w:left w:val="single" w:color="auto" w:sz="4" w:space="0"/>
              <w:right w:val="single" w:color="auto" w:sz="4" w:space="0"/>
            </w:tcBorders>
          </w:tcPr>
          <w:p w14:paraId="4B612FC3">
            <w:pPr>
              <w:adjustRightInd w:val="0"/>
              <w:snapToGrid w:val="0"/>
              <w:spacing w:line="340" w:lineRule="exact"/>
              <w:rPr>
                <w:rFonts w:ascii="微软雅黑" w:hAnsi="微软雅黑" w:eastAsia="微软雅黑"/>
                <w:szCs w:val="21"/>
              </w:rPr>
            </w:pPr>
            <w:r>
              <w:rPr>
                <w:rFonts w:hint="eastAsia" w:ascii="微软雅黑" w:hAnsi="微软雅黑" w:eastAsia="微软雅黑"/>
                <w:szCs w:val="21"/>
              </w:rPr>
              <w:t>邮编</w:t>
            </w:r>
          </w:p>
        </w:tc>
        <w:tc>
          <w:tcPr>
            <w:tcW w:w="1765" w:type="dxa"/>
            <w:tcBorders>
              <w:top w:val="single" w:color="auto" w:sz="4" w:space="0"/>
              <w:left w:val="single" w:color="auto" w:sz="4" w:space="0"/>
            </w:tcBorders>
          </w:tcPr>
          <w:p w14:paraId="7B1915D1">
            <w:pPr>
              <w:adjustRightInd w:val="0"/>
              <w:snapToGrid w:val="0"/>
              <w:spacing w:line="340" w:lineRule="exact"/>
              <w:rPr>
                <w:rFonts w:ascii="微软雅黑" w:hAnsi="微软雅黑" w:eastAsia="微软雅黑"/>
                <w:szCs w:val="21"/>
              </w:rPr>
            </w:pPr>
          </w:p>
        </w:tc>
      </w:tr>
      <w:tr w14:paraId="71D63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093" w:type="dxa"/>
          </w:tcPr>
          <w:p w14:paraId="2E9E9F30">
            <w:pPr>
              <w:adjustRightInd w:val="0"/>
              <w:snapToGrid w:val="0"/>
              <w:spacing w:line="340" w:lineRule="exact"/>
              <w:rPr>
                <w:rFonts w:ascii="微软雅黑" w:hAnsi="微软雅黑" w:eastAsia="微软雅黑" w:cs="Times New Roman"/>
                <w:szCs w:val="21"/>
              </w:rPr>
            </w:pPr>
            <w:r>
              <w:rPr>
                <w:rFonts w:hint="eastAsia" w:ascii="微软雅黑" w:hAnsi="微软雅黑" w:eastAsia="微软雅黑" w:cs="Times New Roman"/>
                <w:szCs w:val="21"/>
              </w:rPr>
              <w:t>单位/学校邮箱</w:t>
            </w:r>
          </w:p>
        </w:tc>
        <w:tc>
          <w:tcPr>
            <w:tcW w:w="2165" w:type="dxa"/>
          </w:tcPr>
          <w:p w14:paraId="64DAD3BE">
            <w:pPr>
              <w:adjustRightInd w:val="0"/>
              <w:snapToGrid w:val="0"/>
              <w:spacing w:line="340" w:lineRule="exact"/>
              <w:rPr>
                <w:rFonts w:ascii="微软雅黑" w:hAnsi="微软雅黑" w:eastAsia="微软雅黑" w:cs="Times New Roman"/>
                <w:szCs w:val="21"/>
              </w:rPr>
            </w:pPr>
          </w:p>
        </w:tc>
        <w:tc>
          <w:tcPr>
            <w:tcW w:w="1790" w:type="dxa"/>
          </w:tcPr>
          <w:p w14:paraId="15D10A5D">
            <w:pPr>
              <w:adjustRightInd w:val="0"/>
              <w:snapToGrid w:val="0"/>
              <w:spacing w:line="340" w:lineRule="exact"/>
              <w:rPr>
                <w:rFonts w:ascii="微软雅黑" w:hAnsi="微软雅黑" w:eastAsia="微软雅黑" w:cs="Times New Roman"/>
                <w:b/>
                <w:szCs w:val="21"/>
              </w:rPr>
            </w:pPr>
            <w:r>
              <w:rPr>
                <w:rFonts w:hint="eastAsia" w:ascii="微软雅黑" w:hAnsi="微软雅黑" w:eastAsia="微软雅黑" w:cs="Times New Roman"/>
                <w:b/>
                <w:szCs w:val="21"/>
              </w:rPr>
              <w:t>是否带薪休假</w:t>
            </w:r>
          </w:p>
        </w:tc>
        <w:tc>
          <w:tcPr>
            <w:tcW w:w="4614" w:type="dxa"/>
            <w:gridSpan w:val="3"/>
          </w:tcPr>
          <w:p w14:paraId="546D2BCB">
            <w:pPr>
              <w:adjustRightInd w:val="0"/>
              <w:snapToGrid w:val="0"/>
              <w:spacing w:line="340" w:lineRule="exact"/>
              <w:rPr>
                <w:rFonts w:ascii="微软雅黑" w:hAnsi="微软雅黑" w:eastAsia="微软雅黑" w:cs="Times New Roman"/>
                <w:szCs w:val="21"/>
              </w:rPr>
            </w:pPr>
          </w:p>
        </w:tc>
      </w:tr>
      <w:tr w14:paraId="181A0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093" w:type="dxa"/>
          </w:tcPr>
          <w:p w14:paraId="00090155">
            <w:pPr>
              <w:adjustRightInd w:val="0"/>
              <w:snapToGrid w:val="0"/>
              <w:spacing w:line="340" w:lineRule="exact"/>
              <w:rPr>
                <w:rFonts w:ascii="微软雅黑" w:hAnsi="微软雅黑" w:eastAsia="微软雅黑" w:cs="Times New Roman"/>
                <w:szCs w:val="21"/>
              </w:rPr>
            </w:pPr>
            <w:r>
              <w:rPr>
                <w:rFonts w:hint="eastAsia" w:ascii="微软雅黑" w:hAnsi="微软雅黑" w:eastAsia="微软雅黑" w:cs="Times New Roman"/>
                <w:szCs w:val="21"/>
              </w:rPr>
              <w:t>单位/学校电话</w:t>
            </w:r>
          </w:p>
        </w:tc>
        <w:tc>
          <w:tcPr>
            <w:tcW w:w="2165" w:type="dxa"/>
          </w:tcPr>
          <w:p w14:paraId="21D0F8EC">
            <w:pPr>
              <w:adjustRightInd w:val="0"/>
              <w:snapToGrid w:val="0"/>
              <w:spacing w:line="340" w:lineRule="exact"/>
              <w:rPr>
                <w:rFonts w:ascii="微软雅黑" w:hAnsi="微软雅黑" w:eastAsia="微软雅黑" w:cs="Times New Roman"/>
                <w:szCs w:val="21"/>
              </w:rPr>
            </w:pPr>
          </w:p>
        </w:tc>
        <w:tc>
          <w:tcPr>
            <w:tcW w:w="1790" w:type="dxa"/>
          </w:tcPr>
          <w:p w14:paraId="58F6CF17">
            <w:pPr>
              <w:adjustRightInd w:val="0"/>
              <w:snapToGrid w:val="0"/>
              <w:spacing w:line="340" w:lineRule="exact"/>
              <w:rPr>
                <w:rFonts w:ascii="微软雅黑" w:hAnsi="微软雅黑" w:eastAsia="微软雅黑" w:cs="Times New Roman"/>
                <w:szCs w:val="21"/>
              </w:rPr>
            </w:pPr>
            <w:r>
              <w:rPr>
                <w:rFonts w:hint="eastAsia" w:ascii="微软雅黑" w:hAnsi="微软雅黑" w:eastAsia="微软雅黑" w:cs="Times New Roman"/>
                <w:szCs w:val="21"/>
              </w:rPr>
              <w:t>单位/学校传真</w:t>
            </w:r>
          </w:p>
        </w:tc>
        <w:tc>
          <w:tcPr>
            <w:tcW w:w="4614" w:type="dxa"/>
            <w:gridSpan w:val="3"/>
          </w:tcPr>
          <w:p w14:paraId="57FBEC8C">
            <w:pPr>
              <w:adjustRightInd w:val="0"/>
              <w:snapToGrid w:val="0"/>
              <w:spacing w:line="340" w:lineRule="exact"/>
              <w:rPr>
                <w:rFonts w:ascii="微软雅黑" w:hAnsi="微软雅黑" w:eastAsia="微软雅黑" w:cs="Times New Roman"/>
                <w:szCs w:val="21"/>
              </w:rPr>
            </w:pPr>
          </w:p>
        </w:tc>
      </w:tr>
    </w:tbl>
    <w:p w14:paraId="7F1467DE">
      <w:pPr>
        <w:tabs>
          <w:tab w:val="left" w:pos="1455"/>
        </w:tabs>
        <w:adjustRightInd w:val="0"/>
        <w:snapToGrid w:val="0"/>
        <w:spacing w:line="340" w:lineRule="exact"/>
        <w:rPr>
          <w:rFonts w:ascii="微软雅黑" w:hAnsi="微软雅黑" w:eastAsia="微软雅黑"/>
          <w:w w:val="90"/>
          <w:sz w:val="24"/>
        </w:rPr>
      </w:pPr>
      <w:r>
        <w:rPr>
          <w:rFonts w:hint="eastAsia" w:ascii="微软雅黑" w:hAnsi="微软雅黑" w:eastAsia="微软雅黑" w:cs="微软雅黑"/>
          <w:szCs w:val="21"/>
        </w:rPr>
        <w:t>未成年人及学生需增加填写以下内容：</w:t>
      </w:r>
    </w:p>
    <w:tbl>
      <w:tblPr>
        <w:tblStyle w:val="11"/>
        <w:tblW w:w="1063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26"/>
        <w:gridCol w:w="4819"/>
        <w:gridCol w:w="1134"/>
        <w:gridCol w:w="3153"/>
      </w:tblGrid>
      <w:tr w14:paraId="75C52A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14:paraId="3854331D">
            <w:pPr>
              <w:adjustRightInd w:val="0"/>
              <w:snapToGrid w:val="0"/>
              <w:spacing w:line="340" w:lineRule="exact"/>
              <w:rPr>
                <w:rFonts w:ascii="微软雅黑" w:hAnsi="微软雅黑" w:eastAsia="微软雅黑" w:cs="微软雅黑"/>
                <w:szCs w:val="21"/>
              </w:rPr>
            </w:pPr>
            <w:r>
              <w:rPr>
                <w:rFonts w:hint="eastAsia" w:ascii="微软雅黑" w:hAnsi="微软雅黑" w:eastAsia="微软雅黑" w:cs="微软雅黑"/>
                <w:szCs w:val="21"/>
              </w:rPr>
              <w:t>父亲工作单位</w:t>
            </w:r>
          </w:p>
        </w:tc>
        <w:tc>
          <w:tcPr>
            <w:tcW w:w="4819" w:type="dxa"/>
          </w:tcPr>
          <w:p w14:paraId="70F76101">
            <w:pPr>
              <w:adjustRightInd w:val="0"/>
              <w:snapToGrid w:val="0"/>
              <w:spacing w:line="340" w:lineRule="exact"/>
              <w:rPr>
                <w:rFonts w:ascii="微软雅黑" w:hAnsi="微软雅黑" w:eastAsia="微软雅黑" w:cs="微软雅黑"/>
                <w:szCs w:val="21"/>
              </w:rPr>
            </w:pPr>
          </w:p>
        </w:tc>
        <w:tc>
          <w:tcPr>
            <w:tcW w:w="1134" w:type="dxa"/>
          </w:tcPr>
          <w:p w14:paraId="684B54D6">
            <w:pPr>
              <w:adjustRightInd w:val="0"/>
              <w:snapToGrid w:val="0"/>
              <w:spacing w:line="340" w:lineRule="exact"/>
              <w:rPr>
                <w:rFonts w:ascii="微软雅黑" w:hAnsi="微软雅黑" w:eastAsia="微软雅黑" w:cs="微软雅黑"/>
                <w:szCs w:val="21"/>
              </w:rPr>
            </w:pPr>
            <w:r>
              <w:rPr>
                <w:rFonts w:hint="eastAsia" w:ascii="微软雅黑" w:hAnsi="微软雅黑" w:eastAsia="微软雅黑" w:cs="微软雅黑"/>
                <w:szCs w:val="21"/>
              </w:rPr>
              <w:t>单位电话</w:t>
            </w:r>
          </w:p>
        </w:tc>
        <w:tc>
          <w:tcPr>
            <w:tcW w:w="3153" w:type="dxa"/>
          </w:tcPr>
          <w:p w14:paraId="4145028E">
            <w:pPr>
              <w:adjustRightInd w:val="0"/>
              <w:snapToGrid w:val="0"/>
              <w:spacing w:line="340" w:lineRule="exact"/>
              <w:rPr>
                <w:rFonts w:ascii="微软雅黑" w:hAnsi="微软雅黑" w:eastAsia="微软雅黑"/>
                <w:w w:val="90"/>
                <w:sz w:val="24"/>
              </w:rPr>
            </w:pPr>
          </w:p>
        </w:tc>
      </w:tr>
      <w:tr w14:paraId="51454F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14:paraId="76409653">
            <w:pPr>
              <w:adjustRightInd w:val="0"/>
              <w:snapToGrid w:val="0"/>
              <w:spacing w:line="340" w:lineRule="exact"/>
              <w:rPr>
                <w:rFonts w:ascii="微软雅黑" w:hAnsi="微软雅黑" w:eastAsia="微软雅黑" w:cs="微软雅黑"/>
                <w:szCs w:val="21"/>
              </w:rPr>
            </w:pPr>
            <w:r>
              <w:rPr>
                <w:rFonts w:hint="eastAsia" w:ascii="微软雅黑" w:hAnsi="微软雅黑" w:eastAsia="微软雅黑" w:cs="微软雅黑"/>
                <w:szCs w:val="21"/>
              </w:rPr>
              <w:t>母亲工作单位</w:t>
            </w:r>
          </w:p>
        </w:tc>
        <w:tc>
          <w:tcPr>
            <w:tcW w:w="4819" w:type="dxa"/>
          </w:tcPr>
          <w:p w14:paraId="062AE8B4">
            <w:pPr>
              <w:adjustRightInd w:val="0"/>
              <w:snapToGrid w:val="0"/>
              <w:spacing w:line="340" w:lineRule="exact"/>
              <w:rPr>
                <w:rFonts w:ascii="微软雅黑" w:hAnsi="微软雅黑" w:eastAsia="微软雅黑" w:cs="微软雅黑"/>
                <w:szCs w:val="21"/>
              </w:rPr>
            </w:pPr>
          </w:p>
        </w:tc>
        <w:tc>
          <w:tcPr>
            <w:tcW w:w="1134" w:type="dxa"/>
          </w:tcPr>
          <w:p w14:paraId="0C5B828B">
            <w:pPr>
              <w:adjustRightInd w:val="0"/>
              <w:snapToGrid w:val="0"/>
              <w:spacing w:line="340" w:lineRule="exact"/>
              <w:rPr>
                <w:rFonts w:ascii="微软雅黑" w:hAnsi="微软雅黑" w:eastAsia="微软雅黑" w:cs="微软雅黑"/>
                <w:szCs w:val="21"/>
              </w:rPr>
            </w:pPr>
            <w:r>
              <w:rPr>
                <w:rFonts w:hint="eastAsia" w:ascii="微软雅黑" w:hAnsi="微软雅黑" w:eastAsia="微软雅黑" w:cs="微软雅黑"/>
                <w:szCs w:val="21"/>
              </w:rPr>
              <w:t>单位电话</w:t>
            </w:r>
          </w:p>
        </w:tc>
        <w:tc>
          <w:tcPr>
            <w:tcW w:w="3153" w:type="dxa"/>
          </w:tcPr>
          <w:p w14:paraId="3F6157E1">
            <w:pPr>
              <w:adjustRightInd w:val="0"/>
              <w:snapToGrid w:val="0"/>
              <w:spacing w:line="340" w:lineRule="exact"/>
              <w:rPr>
                <w:rFonts w:ascii="微软雅黑" w:hAnsi="微软雅黑" w:eastAsia="微软雅黑"/>
                <w:w w:val="90"/>
                <w:sz w:val="24"/>
              </w:rPr>
            </w:pPr>
          </w:p>
        </w:tc>
      </w:tr>
    </w:tbl>
    <w:p w14:paraId="25611A6A">
      <w:pPr>
        <w:adjustRightInd w:val="0"/>
        <w:snapToGrid w:val="0"/>
        <w:spacing w:line="320" w:lineRule="exact"/>
        <w:rPr>
          <w:rFonts w:ascii="微软雅黑" w:hAnsi="微软雅黑" w:eastAsia="微软雅黑" w:cs="Times New Roman"/>
          <w:b/>
          <w:color w:val="FF0000"/>
          <w:w w:val="90"/>
          <w:sz w:val="24"/>
        </w:rPr>
      </w:pPr>
      <w:r>
        <w:rPr>
          <w:rFonts w:hint="eastAsia" w:ascii="微软雅黑" w:hAnsi="微软雅黑" w:eastAsia="微软雅黑" w:cs="Times New Roman"/>
          <w:b/>
          <w:color w:val="FF0000"/>
          <w:w w:val="90"/>
          <w:sz w:val="24"/>
        </w:rPr>
        <w:t>备注：1、请逐项填写上述信息并确保要内容完整、字迹清晰  2、电话号码前请注明区号</w:t>
      </w:r>
    </w:p>
    <w:p w14:paraId="6BD00CB1">
      <w:pPr>
        <w:pStyle w:val="6"/>
        <w:spacing w:line="320" w:lineRule="exact"/>
        <w:rPr>
          <w:rFonts w:ascii="微软雅黑" w:hAnsi="微软雅黑" w:eastAsia="微软雅黑"/>
          <w:sz w:val="21"/>
          <w:szCs w:val="21"/>
        </w:rPr>
      </w:pPr>
      <w:r>
        <w:rPr>
          <w:rFonts w:hint="eastAsia" w:ascii="微软雅黑" w:hAnsi="微软雅黑" w:eastAsia="微软雅黑"/>
          <w:sz w:val="21"/>
          <w:szCs w:val="21"/>
        </w:rPr>
        <w:t>本人声明：1、本人保证以上所填内容完全属实，否则本人将接受被取消申请资格，并由本人承担因此造成的所有风险和损失。2、我理解是否给予签证的最终决定权是使馆的行政权力，若我被拒签或退签，我愿意承担因此造成的损失。</w:t>
      </w:r>
    </w:p>
    <w:p w14:paraId="4244D796">
      <w:pPr>
        <w:rPr>
          <w:rFonts w:ascii="微软雅黑" w:hAnsi="微软雅黑" w:eastAsia="微软雅黑"/>
          <w:sz w:val="24"/>
        </w:rPr>
      </w:pPr>
      <w:r>
        <w:rPr>
          <w:rFonts w:hint="eastAsia" w:ascii="微软雅黑" w:hAnsi="微软雅黑" w:eastAsia="微软雅黑" w:cs="Times New Roman"/>
          <w:sz w:val="24"/>
        </w:rPr>
        <w:t xml:space="preserve">申请日期：  年     月      日     </w:t>
      </w:r>
      <w:r>
        <w:rPr>
          <w:rFonts w:hint="eastAsia" w:ascii="微软雅黑" w:hAnsi="微软雅黑" w:eastAsia="微软雅黑" w:cs="Times New Roman"/>
          <w:b/>
          <w:bCs/>
          <w:sz w:val="30"/>
        </w:rPr>
        <w:t>申请人签名</w:t>
      </w:r>
      <w:r>
        <w:rPr>
          <w:rFonts w:hint="eastAsia" w:ascii="微软雅黑" w:hAnsi="微软雅黑" w:eastAsia="微软雅黑" w:cs="Times New Roman"/>
          <w:sz w:val="24"/>
        </w:rPr>
        <w:t xml:space="preserve">：   </w:t>
      </w:r>
    </w:p>
    <w:p w14:paraId="386DB2D5">
      <w:pPr>
        <w:rPr>
          <w:rFonts w:hint="eastAsia" w:ascii="微软雅黑" w:hAnsi="微软雅黑" w:eastAsia="微软雅黑"/>
          <w:b/>
          <w:sz w:val="24"/>
        </w:rPr>
      </w:pPr>
    </w:p>
    <w:p w14:paraId="5E05F37B">
      <w:pPr>
        <w:rPr>
          <w:rFonts w:ascii="微软雅黑" w:hAnsi="微软雅黑" w:eastAsia="微软雅黑"/>
          <w:b/>
          <w:sz w:val="24"/>
        </w:rPr>
      </w:pPr>
      <w:r>
        <w:rPr>
          <w:rFonts w:hint="eastAsia" w:ascii="微软雅黑" w:hAnsi="微软雅黑" w:eastAsia="微软雅黑"/>
          <w:b/>
          <w:sz w:val="24"/>
        </w:rPr>
        <w:t>文件9</w:t>
      </w:r>
      <w:r>
        <w:rPr>
          <w:rFonts w:hint="eastAsia" w:ascii="微软雅黑" w:hAnsi="微软雅黑" w:eastAsia="微软雅黑" w:cs="Times New Roman"/>
          <w:b/>
          <w:sz w:val="24"/>
        </w:rPr>
        <w:t>：</w:t>
      </w:r>
    </w:p>
    <w:p w14:paraId="6BAD7C24">
      <w:pPr>
        <w:rPr>
          <w:rFonts w:ascii="微软雅黑" w:hAnsi="微软雅黑" w:eastAsia="微软雅黑" w:cs="Times New Roman"/>
          <w:b/>
          <w:sz w:val="24"/>
        </w:rPr>
      </w:pPr>
      <w:r>
        <w:rPr>
          <w:rFonts w:hint="eastAsia" w:ascii="微软雅黑" w:hAnsi="微软雅黑" w:eastAsia="微软雅黑" w:cs="Times New Roman"/>
          <w:b/>
          <w:sz w:val="24"/>
        </w:rPr>
        <w:t>在职证明</w:t>
      </w:r>
      <w:r>
        <w:rPr>
          <w:rFonts w:hint="eastAsia" w:ascii="微软雅黑" w:hAnsi="微软雅黑" w:eastAsia="微软雅黑"/>
          <w:b/>
          <w:sz w:val="24"/>
        </w:rPr>
        <w:t>模板</w:t>
      </w:r>
    </w:p>
    <w:p w14:paraId="117CA129">
      <w:pPr>
        <w:pStyle w:val="6"/>
      </w:pPr>
    </w:p>
    <w:p w14:paraId="522AD935">
      <w:pPr>
        <w:spacing w:line="360" w:lineRule="exact"/>
        <w:ind w:right="716" w:rightChars="341"/>
        <w:rPr>
          <w:rFonts w:ascii="Times New Roman" w:hAnsi="Times New Roman" w:cs="Times New Roman"/>
          <w:sz w:val="24"/>
        </w:rPr>
      </w:pPr>
    </w:p>
    <w:p w14:paraId="02C1DF28">
      <w:pPr>
        <w:spacing w:line="360" w:lineRule="exact"/>
        <w:ind w:right="716" w:rightChars="341"/>
        <w:rPr>
          <w:rFonts w:ascii="Times New Roman" w:hAnsi="Times New Roman" w:eastAsia="宋体" w:cs="Times New Roman"/>
          <w:sz w:val="24"/>
        </w:rPr>
      </w:pPr>
      <w:r>
        <w:rPr>
          <w:rFonts w:ascii="Times New Roman" w:hAnsi="Times New Roman" w:eastAsia="宋体" w:cs="Times New Roman"/>
          <w:sz w:val="24"/>
        </w:rPr>
        <w:t>TO: VISA SECTION</w:t>
      </w:r>
    </w:p>
    <w:p w14:paraId="5B2DAD64">
      <w:pPr>
        <w:spacing w:line="360" w:lineRule="exact"/>
        <w:ind w:right="716" w:rightChars="341"/>
        <w:rPr>
          <w:rFonts w:ascii="Times New Roman" w:hAnsi="Times New Roman" w:eastAsia="宋体" w:cs="Times New Roman"/>
          <w:szCs w:val="21"/>
        </w:rPr>
      </w:pPr>
    </w:p>
    <w:p w14:paraId="56BBD456">
      <w:pPr>
        <w:spacing w:line="360" w:lineRule="exact"/>
        <w:ind w:right="716" w:rightChars="341"/>
        <w:rPr>
          <w:rFonts w:ascii="Times New Roman" w:hAnsi="Times New Roman" w:eastAsia="宋体" w:cs="Times New Roman"/>
          <w:szCs w:val="21"/>
        </w:rPr>
      </w:pPr>
      <w:r>
        <w:rPr>
          <w:rFonts w:ascii="Times New Roman" w:hAnsi="Times New Roman" w:eastAsia="宋体" w:cs="Times New Roman"/>
          <w:szCs w:val="21"/>
        </w:rPr>
        <w:t>Dear Sirs,</w:t>
      </w:r>
    </w:p>
    <w:p w14:paraId="75758B42">
      <w:pPr>
        <w:spacing w:line="360" w:lineRule="exact"/>
        <w:ind w:right="540" w:rightChars="257"/>
        <w:rPr>
          <w:rFonts w:ascii="Times New Roman" w:hAnsi="Times New Roman" w:eastAsia="宋体" w:cs="Times New Roman"/>
          <w:szCs w:val="21"/>
        </w:rPr>
      </w:pPr>
      <w:r>
        <w:rPr>
          <w:rFonts w:ascii="Times New Roman" w:hAnsi="Times New Roman" w:eastAsia="宋体" w:cs="Times New Roman"/>
          <w:szCs w:val="21"/>
        </w:rPr>
        <w:t xml:space="preserve">Mr. / Ms. </w:t>
      </w:r>
      <w:r>
        <w:rPr>
          <w:rFonts w:ascii="Times New Roman" w:hAnsi="Times New Roman" w:eastAsia="宋体" w:cs="Times New Roman"/>
          <w:color w:val="003300"/>
          <w:szCs w:val="21"/>
        </w:rPr>
        <w:t>XXX</w:t>
      </w:r>
      <w:r>
        <w:rPr>
          <w:rFonts w:ascii="Times New Roman" w:hAnsi="Times New Roman" w:eastAsia="宋体" w:cs="Times New Roman"/>
          <w:color w:val="FF0000"/>
          <w:szCs w:val="21"/>
        </w:rPr>
        <w:t xml:space="preserve"> (</w:t>
      </w:r>
      <w:r>
        <w:rPr>
          <w:rFonts w:ascii="Times New Roman" w:hAnsi="Calibri" w:eastAsia="宋体" w:cs="Times New Roman"/>
          <w:color w:val="FF0000"/>
          <w:szCs w:val="21"/>
        </w:rPr>
        <w:t>申请人姓名</w:t>
      </w:r>
      <w:r>
        <w:rPr>
          <w:rFonts w:ascii="Times New Roman" w:hAnsi="Times New Roman" w:eastAsia="宋体" w:cs="Times New Roman"/>
          <w:color w:val="FF0000"/>
          <w:szCs w:val="21"/>
        </w:rPr>
        <w:t xml:space="preserve">) </w:t>
      </w:r>
      <w:r>
        <w:rPr>
          <w:rFonts w:ascii="Times New Roman" w:hAnsi="Times New Roman" w:eastAsia="宋体" w:cs="Times New Roman"/>
          <w:szCs w:val="21"/>
        </w:rPr>
        <w:t xml:space="preserve">works in our company from </w:t>
      </w:r>
      <w:r>
        <w:rPr>
          <w:rFonts w:ascii="Times New Roman" w:hAnsi="Times New Roman" w:eastAsia="宋体" w:cs="Times New Roman"/>
          <w:color w:val="003300"/>
          <w:szCs w:val="21"/>
        </w:rPr>
        <w:t>XX.XX.XXXX</w:t>
      </w:r>
      <w:r>
        <w:rPr>
          <w:rFonts w:ascii="Times New Roman" w:hAnsi="Calibri" w:eastAsia="宋体" w:cs="Times New Roman"/>
          <w:color w:val="FF0000"/>
          <w:szCs w:val="21"/>
        </w:rPr>
        <w:t>（现公司入职时间某年某月某日）</w:t>
      </w:r>
      <w:r>
        <w:rPr>
          <w:rFonts w:ascii="Times New Roman" w:hAnsi="Times New Roman" w:eastAsia="宋体" w:cs="Times New Roman"/>
          <w:szCs w:val="21"/>
        </w:rPr>
        <w:t>.He/She will be on traveling purposes visiting your country and some other Schengen countries from XX.</w:t>
      </w:r>
      <w:r>
        <w:rPr>
          <w:rFonts w:ascii="Times New Roman" w:hAnsi="Times New Roman" w:eastAsia="宋体" w:cs="Times New Roman"/>
          <w:color w:val="003300"/>
          <w:szCs w:val="21"/>
        </w:rPr>
        <w:t>XX.XXXXto XX.XX.XXXX</w:t>
      </w:r>
      <w:r>
        <w:rPr>
          <w:rFonts w:ascii="Times New Roman" w:hAnsi="Times New Roman" w:eastAsia="宋体" w:cs="Times New Roman"/>
          <w:color w:val="FF0000"/>
          <w:szCs w:val="21"/>
        </w:rPr>
        <w:t>(</w:t>
      </w:r>
      <w:r>
        <w:rPr>
          <w:rFonts w:ascii="Times New Roman" w:hAnsi="Calibri" w:eastAsia="宋体" w:cs="Times New Roman"/>
          <w:color w:val="FF0000"/>
          <w:szCs w:val="21"/>
        </w:rPr>
        <w:t>出国时间</w:t>
      </w:r>
      <w:r>
        <w:rPr>
          <w:rFonts w:ascii="Times New Roman" w:hAnsi="Times New Roman" w:eastAsia="宋体" w:cs="Times New Roman"/>
          <w:color w:val="FF0000"/>
          <w:szCs w:val="21"/>
        </w:rPr>
        <w:t>).</w:t>
      </w:r>
      <w:r>
        <w:rPr>
          <w:rFonts w:ascii="Times New Roman" w:hAnsi="Times New Roman" w:eastAsia="宋体" w:cs="Times New Roman"/>
          <w:szCs w:val="21"/>
        </w:rPr>
        <w:t xml:space="preserve"> All the expenses include air tickets, transportation, accommodation and health insurance will be covered by himself / herself. He/She will be back on time as per his/her schedule planned and shall continue to work in our company after his/her visit to Schengen countries.</w:t>
      </w:r>
    </w:p>
    <w:p w14:paraId="32731045">
      <w:pPr>
        <w:tabs>
          <w:tab w:val="left" w:pos="8460"/>
        </w:tabs>
        <w:adjustRightInd w:val="0"/>
        <w:snapToGrid w:val="0"/>
        <w:spacing w:line="360" w:lineRule="auto"/>
        <w:rPr>
          <w:rFonts w:ascii="Times New Roman" w:hAnsi="Times New Roman" w:eastAsia="宋体" w:cs="Times New Roman"/>
          <w:szCs w:val="21"/>
        </w:rPr>
      </w:pPr>
    </w:p>
    <w:p w14:paraId="69B4196F">
      <w:pPr>
        <w:rPr>
          <w:rFonts w:ascii="Times New Roman" w:hAnsi="Times New Roman" w:eastAsia="宋体" w:cs="Times New Roman"/>
          <w:szCs w:val="21"/>
        </w:rPr>
      </w:pPr>
      <w:bookmarkStart w:id="2" w:name="OLE_LINK2"/>
      <w:bookmarkStart w:id="3" w:name="OLE_LINK1"/>
      <w:r>
        <w:rPr>
          <w:rFonts w:ascii="Times New Roman" w:hAnsi="Times New Roman" w:eastAsia="宋体" w:cs="Times New Roman"/>
          <w:szCs w:val="21"/>
        </w:rPr>
        <w:t>Name</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 xml:space="preserve">  Date of Birth</w:t>
      </w:r>
      <w:r>
        <w:rPr>
          <w:rFonts w:ascii="Times New Roman" w:hAnsi="Times New Roman" w:eastAsia="宋体" w:cs="Times New Roman"/>
          <w:szCs w:val="21"/>
        </w:rPr>
        <w:tab/>
      </w:r>
      <w:r>
        <w:rPr>
          <w:rFonts w:ascii="Times New Roman" w:hAnsi="Times New Roman" w:eastAsia="宋体" w:cs="Times New Roman"/>
          <w:szCs w:val="21"/>
        </w:rPr>
        <w:t xml:space="preserve"> Passport-No.</w:t>
      </w:r>
      <w:r>
        <w:rPr>
          <w:rFonts w:ascii="Times New Roman" w:hAnsi="Times New Roman" w:eastAsia="宋体" w:cs="Times New Roman"/>
          <w:szCs w:val="21"/>
        </w:rPr>
        <w:tab/>
      </w:r>
      <w:r>
        <w:rPr>
          <w:rFonts w:ascii="Times New Roman" w:hAnsi="Times New Roman" w:eastAsia="宋体" w:cs="Times New Roman"/>
          <w:szCs w:val="21"/>
        </w:rPr>
        <w:t xml:space="preserve">     Position     Annual Income</w:t>
      </w:r>
    </w:p>
    <w:p w14:paraId="3185DEC0">
      <w:pPr>
        <w:spacing w:line="360" w:lineRule="exact"/>
        <w:ind w:right="716" w:rightChars="341"/>
        <w:rPr>
          <w:rFonts w:ascii="Times New Roman" w:hAnsi="Times New Roman" w:eastAsia="宋体" w:cs="Times New Roman"/>
          <w:szCs w:val="21"/>
        </w:rPr>
      </w:pPr>
      <w:r>
        <w:rPr>
          <w:rFonts w:ascii="Times New Roman" w:hAnsi="Times New Roman" w:eastAsia="宋体" w:cs="Times New Roman"/>
          <w:szCs w:val="21"/>
        </w:rPr>
        <w:t>XXXX</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 xml:space="preserve">  XXXXXX</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 xml:space="preserve"> GXXXXXX</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 xml:space="preserve"> XXXX</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 xml:space="preserve">  RMB XXXX</w:t>
      </w:r>
    </w:p>
    <w:bookmarkEnd w:id="2"/>
    <w:bookmarkEnd w:id="3"/>
    <w:p w14:paraId="62490C5E">
      <w:pPr>
        <w:spacing w:line="360" w:lineRule="exact"/>
        <w:ind w:right="716" w:rightChars="341"/>
        <w:rPr>
          <w:rFonts w:ascii="Times New Roman" w:hAnsi="Times New Roman" w:eastAsia="宋体" w:cs="Times New Roman"/>
          <w:szCs w:val="21"/>
        </w:rPr>
      </w:pPr>
    </w:p>
    <w:p w14:paraId="7BAC5EF7">
      <w:pPr>
        <w:spacing w:line="360" w:lineRule="exact"/>
        <w:ind w:right="716" w:rightChars="341"/>
        <w:rPr>
          <w:rFonts w:ascii="Times New Roman" w:hAnsi="Times New Roman" w:eastAsia="宋体" w:cs="Times New Roman"/>
          <w:szCs w:val="21"/>
        </w:rPr>
      </w:pPr>
      <w:r>
        <w:rPr>
          <w:rFonts w:ascii="Times New Roman" w:hAnsi="Times New Roman" w:eastAsia="宋体" w:cs="Times New Roman"/>
          <w:szCs w:val="21"/>
        </w:rPr>
        <w:t>Your kind approval of this application will be highly appreciated.</w:t>
      </w:r>
    </w:p>
    <w:p w14:paraId="25FBF83A">
      <w:pPr>
        <w:spacing w:line="360" w:lineRule="exact"/>
        <w:ind w:right="716" w:rightChars="341"/>
        <w:rPr>
          <w:rFonts w:ascii="Times New Roman" w:hAnsi="Times New Roman" w:eastAsia="宋体" w:cs="Times New Roman"/>
          <w:szCs w:val="21"/>
        </w:rPr>
      </w:pPr>
    </w:p>
    <w:p w14:paraId="0B077619">
      <w:pPr>
        <w:pStyle w:val="6"/>
        <w:rPr>
          <w:rFonts w:ascii="Times New Roman" w:eastAsia="宋体"/>
          <w:b w:val="0"/>
          <w:bCs w:val="0"/>
          <w:sz w:val="21"/>
          <w:szCs w:val="21"/>
        </w:rPr>
      </w:pPr>
    </w:p>
    <w:p w14:paraId="6DF80146">
      <w:pPr>
        <w:pStyle w:val="6"/>
        <w:rPr>
          <w:rFonts w:ascii="Times New Roman" w:eastAsia="宋体"/>
          <w:b w:val="0"/>
          <w:bCs w:val="0"/>
          <w:sz w:val="21"/>
          <w:szCs w:val="21"/>
        </w:rPr>
      </w:pPr>
      <w:r>
        <w:rPr>
          <w:rFonts w:ascii="Times New Roman" w:eastAsia="宋体"/>
          <w:b w:val="0"/>
          <w:bCs w:val="0"/>
          <w:sz w:val="21"/>
          <w:szCs w:val="21"/>
        </w:rPr>
        <w:t>Best Regards,</w:t>
      </w:r>
    </w:p>
    <w:p w14:paraId="6A8A49E0">
      <w:pPr>
        <w:pStyle w:val="6"/>
        <w:rPr>
          <w:rFonts w:ascii="Times New Roman"/>
          <w:sz w:val="21"/>
          <w:szCs w:val="21"/>
        </w:rPr>
      </w:pPr>
    </w:p>
    <w:p w14:paraId="19322BA2">
      <w:pPr>
        <w:rPr>
          <w:rFonts w:ascii="Times New Roman" w:hAnsi="Times New Roman" w:eastAsia="宋体" w:cs="Times New Roman"/>
          <w:szCs w:val="21"/>
        </w:rPr>
      </w:pPr>
    </w:p>
    <w:p w14:paraId="0CE24423">
      <w:pPr>
        <w:pStyle w:val="4"/>
        <w:spacing w:line="360" w:lineRule="auto"/>
        <w:rPr>
          <w:szCs w:val="21"/>
        </w:rPr>
      </w:pPr>
      <w:r>
        <w:rPr>
          <w:szCs w:val="21"/>
        </w:rPr>
        <w:t>Name of the leader</w:t>
      </w:r>
      <w:r>
        <w:rPr>
          <w:color w:val="FF0000"/>
          <w:szCs w:val="21"/>
        </w:rPr>
        <w:t>（领导人姓名拼音）</w:t>
      </w:r>
    </w:p>
    <w:p w14:paraId="08745982">
      <w:pPr>
        <w:pStyle w:val="4"/>
        <w:spacing w:line="360" w:lineRule="auto"/>
        <w:rPr>
          <w:szCs w:val="21"/>
        </w:rPr>
      </w:pPr>
      <w:r>
        <w:rPr>
          <w:szCs w:val="21"/>
        </w:rPr>
        <w:t>Position of the leader</w:t>
      </w:r>
      <w:r>
        <w:rPr>
          <w:color w:val="FF0000"/>
          <w:szCs w:val="21"/>
        </w:rPr>
        <w:t>（领导人职位）</w:t>
      </w:r>
    </w:p>
    <w:p w14:paraId="4CEB98AB">
      <w:pPr>
        <w:pStyle w:val="4"/>
        <w:spacing w:line="360" w:lineRule="auto"/>
        <w:rPr>
          <w:color w:val="FF0000"/>
          <w:szCs w:val="21"/>
        </w:rPr>
      </w:pPr>
      <w:r>
        <w:t xml:space="preserve">Signature </w:t>
      </w:r>
      <w:r>
        <w:rPr>
          <w:color w:val="FF0000"/>
        </w:rPr>
        <w:t>(领导的签名)</w:t>
      </w:r>
    </w:p>
    <w:p w14:paraId="3043035D">
      <w:pPr>
        <w:pStyle w:val="4"/>
        <w:spacing w:line="360" w:lineRule="auto"/>
        <w:rPr>
          <w:szCs w:val="21"/>
        </w:rPr>
      </w:pPr>
      <w:r>
        <w:rPr>
          <w:szCs w:val="21"/>
        </w:rPr>
        <w:t>Company’s Stamp</w:t>
      </w:r>
      <w:r>
        <w:rPr>
          <w:color w:val="FF0000"/>
          <w:szCs w:val="21"/>
        </w:rPr>
        <w:t>（公司盖章）</w:t>
      </w:r>
    </w:p>
    <w:p w14:paraId="4235C172">
      <w:pPr>
        <w:pStyle w:val="4"/>
        <w:spacing w:line="360" w:lineRule="auto"/>
        <w:rPr>
          <w:szCs w:val="21"/>
        </w:rPr>
      </w:pPr>
    </w:p>
    <w:p w14:paraId="07288451">
      <w:pPr>
        <w:pStyle w:val="4"/>
        <w:spacing w:line="360" w:lineRule="auto"/>
        <w:rPr>
          <w:szCs w:val="21"/>
        </w:rPr>
      </w:pPr>
      <w:r>
        <w:rPr>
          <w:szCs w:val="21"/>
        </w:rPr>
        <w:t>Tel: XXX-XXXXXX</w:t>
      </w:r>
    </w:p>
    <w:p w14:paraId="2B4A5B39">
      <w:pPr>
        <w:rPr>
          <w:rFonts w:ascii="Times New Roman" w:hAnsi="Times New Roman" w:eastAsia="宋体" w:cs="Times New Roman"/>
        </w:rPr>
      </w:pPr>
      <w:r>
        <w:rPr>
          <w:rFonts w:ascii="Times New Roman" w:hAnsi="Times New Roman" w:eastAsia="宋体" w:cs="Times New Roman"/>
        </w:rPr>
        <w:t>E-Mail: XXXXXX</w:t>
      </w:r>
    </w:p>
    <w:p w14:paraId="6A336C4E">
      <w:pPr>
        <w:pStyle w:val="4"/>
        <w:spacing w:line="360" w:lineRule="auto"/>
        <w:rPr>
          <w:szCs w:val="21"/>
        </w:rPr>
      </w:pPr>
      <w:r>
        <w:rPr>
          <w:szCs w:val="21"/>
        </w:rPr>
        <w:t>Add: XXXXXX</w:t>
      </w:r>
    </w:p>
    <w:p w14:paraId="52FE78C5">
      <w:pPr>
        <w:spacing w:line="360" w:lineRule="auto"/>
        <w:ind w:right="-718" w:rightChars="-342"/>
        <w:rPr>
          <w:rFonts w:ascii="Times New Roman" w:hAnsi="Times New Roman" w:eastAsia="宋体" w:cs="Times New Roman"/>
          <w:szCs w:val="21"/>
        </w:rPr>
      </w:pPr>
      <w:r>
        <w:rPr>
          <w:rFonts w:ascii="Times New Roman" w:hAnsi="Times New Roman" w:eastAsia="宋体" w:cs="Times New Roman"/>
          <w:szCs w:val="21"/>
        </w:rPr>
        <w:t>Company Name: XXXXXX</w:t>
      </w:r>
    </w:p>
    <w:p w14:paraId="6C4438C6">
      <w:pPr>
        <w:rPr>
          <w:rFonts w:ascii="Calibri" w:hAnsi="Calibri" w:eastAsia="宋体" w:cs="Times New Roman"/>
          <w:szCs w:val="21"/>
        </w:rPr>
      </w:pPr>
    </w:p>
    <w:p w14:paraId="3B28E336">
      <w:pPr>
        <w:spacing w:line="400" w:lineRule="exact"/>
        <w:rPr>
          <w:rFonts w:ascii="微软雅黑" w:hAnsi="微软雅黑" w:eastAsia="微软雅黑" w:cs="Times New Roman"/>
          <w:b/>
          <w:bCs/>
          <w:color w:val="FF0000"/>
        </w:rPr>
      </w:pPr>
      <w:r>
        <w:rPr>
          <w:rFonts w:hint="eastAsia" w:ascii="微软雅黑" w:hAnsi="微软雅黑" w:eastAsia="微软雅黑" w:cs="Times New Roman"/>
          <w:b/>
          <w:bCs/>
          <w:color w:val="FF0000"/>
        </w:rPr>
        <w:t>注：</w:t>
      </w:r>
    </w:p>
    <w:p w14:paraId="676B7D61">
      <w:pPr>
        <w:spacing w:line="400" w:lineRule="exact"/>
        <w:rPr>
          <w:rFonts w:ascii="微软雅黑" w:hAnsi="微软雅黑" w:eastAsia="微软雅黑" w:cs="Times New Roman"/>
          <w:b/>
          <w:bCs/>
          <w:color w:val="FF0000"/>
        </w:rPr>
      </w:pPr>
      <w:r>
        <w:rPr>
          <w:rFonts w:hint="eastAsia" w:ascii="微软雅黑" w:hAnsi="微软雅黑" w:eastAsia="微软雅黑" w:cs="Times New Roman"/>
          <w:b/>
          <w:bCs/>
          <w:color w:val="FF0000"/>
        </w:rPr>
        <w:t>1. 在职证明需打印成英文，请删掉参考样本中所有中文的提示语，保持在职证明为全英文格式</w:t>
      </w:r>
    </w:p>
    <w:p w14:paraId="7BD78315">
      <w:pPr>
        <w:spacing w:line="400" w:lineRule="exact"/>
        <w:rPr>
          <w:rFonts w:ascii="微软雅黑" w:hAnsi="微软雅黑" w:eastAsia="微软雅黑" w:cs="Times New Roman"/>
          <w:b/>
          <w:bCs/>
          <w:color w:val="FF0000"/>
        </w:rPr>
      </w:pPr>
      <w:r>
        <w:rPr>
          <w:rFonts w:hint="eastAsia" w:ascii="微软雅黑" w:hAnsi="微软雅黑" w:eastAsia="微软雅黑" w:cs="Times New Roman"/>
          <w:b/>
          <w:bCs/>
          <w:color w:val="FF0000"/>
        </w:rPr>
        <w:t xml:space="preserve">2. 凡样本中XX的地方，均需相应填写您的相关信息，不要保留XX在完成后的在职证明中 </w:t>
      </w:r>
    </w:p>
    <w:p w14:paraId="4676B549">
      <w:pPr>
        <w:spacing w:line="400" w:lineRule="exact"/>
        <w:ind w:left="420" w:hanging="420" w:hangingChars="200"/>
        <w:rPr>
          <w:rFonts w:ascii="微软雅黑" w:hAnsi="微软雅黑" w:eastAsia="微软雅黑" w:cs="Times New Roman"/>
          <w:b/>
          <w:bCs/>
          <w:color w:val="FF0000"/>
        </w:rPr>
      </w:pPr>
      <w:r>
        <w:rPr>
          <w:rFonts w:hint="eastAsia" w:ascii="微软雅黑" w:hAnsi="微软雅黑" w:eastAsia="微软雅黑" w:cs="Times New Roman"/>
          <w:b/>
          <w:bCs/>
          <w:color w:val="FF0000"/>
        </w:rPr>
        <w:t>3.（）括号中为我们为您更加清晰在职证明的内容而标注的解释，不要保留在完成后的在职证明中</w:t>
      </w:r>
    </w:p>
    <w:p w14:paraId="6DE90357">
      <w:pPr>
        <w:spacing w:line="400" w:lineRule="exact"/>
        <w:rPr>
          <w:rFonts w:ascii="微软雅黑" w:hAnsi="微软雅黑" w:eastAsia="微软雅黑" w:cs="Times New Roman"/>
          <w:b/>
          <w:bCs/>
          <w:color w:val="FF0000"/>
        </w:rPr>
      </w:pPr>
      <w:r>
        <w:rPr>
          <w:rFonts w:hint="eastAsia" w:ascii="微软雅黑" w:hAnsi="微软雅黑" w:eastAsia="微软雅黑" w:cs="Times New Roman"/>
          <w:b/>
          <w:bCs/>
          <w:color w:val="FF0000"/>
        </w:rPr>
        <w:t>4．请不要将“附件1：在职证明参考样本”字样保留在完成的在职证明中</w:t>
      </w:r>
    </w:p>
    <w:p w14:paraId="5C9CC785">
      <w:pPr>
        <w:rPr>
          <w:rFonts w:ascii="Calibri" w:hAnsi="Calibri" w:eastAsia="宋体" w:cs="Times New Roman"/>
        </w:rPr>
      </w:pPr>
    </w:p>
    <w:p w14:paraId="13738109">
      <w:pPr>
        <w:rPr>
          <w:rFonts w:ascii="Calibri" w:hAnsi="Calibri" w:eastAsia="宋体" w:cs="Times New Roman"/>
        </w:rPr>
      </w:pPr>
    </w:p>
    <w:p w14:paraId="3FB1A293">
      <w:pPr>
        <w:rPr>
          <w:rFonts w:ascii="微软雅黑" w:hAnsi="微软雅黑" w:eastAsia="微软雅黑"/>
          <w:b/>
          <w:sz w:val="24"/>
        </w:rPr>
      </w:pPr>
    </w:p>
    <w:p w14:paraId="717CF641">
      <w:pPr>
        <w:rPr>
          <w:rFonts w:ascii="Calibri" w:hAnsi="Calibri" w:eastAsia="宋体" w:cs="Times New Roman"/>
          <w:szCs w:val="21"/>
        </w:rPr>
      </w:pPr>
    </w:p>
    <w:p w14:paraId="655B5A19">
      <w:pPr>
        <w:spacing w:line="500" w:lineRule="exact"/>
        <w:rPr>
          <w:rFonts w:ascii="微软雅黑" w:hAnsi="微软雅黑" w:eastAsia="微软雅黑" w:cs="Times New Roman"/>
          <w:sz w:val="24"/>
          <w:szCs w:val="24"/>
        </w:rPr>
      </w:pPr>
      <w:r>
        <w:rPr>
          <w:rFonts w:hint="eastAsia" w:ascii="微软雅黑" w:hAnsi="微软雅黑" w:eastAsia="微软雅黑" w:cs="Times New Roman"/>
          <w:sz w:val="24"/>
          <w:szCs w:val="24"/>
        </w:rPr>
        <w:t>致：签证官</w:t>
      </w:r>
    </w:p>
    <w:p w14:paraId="19E7BFFA">
      <w:pPr>
        <w:spacing w:line="500" w:lineRule="exact"/>
        <w:rPr>
          <w:rFonts w:ascii="微软雅黑" w:hAnsi="微软雅黑" w:eastAsia="微软雅黑" w:cs="Times New Roman"/>
          <w:sz w:val="24"/>
          <w:szCs w:val="24"/>
        </w:rPr>
      </w:pPr>
    </w:p>
    <w:p w14:paraId="55249D9F">
      <w:pPr>
        <w:spacing w:line="500" w:lineRule="exact"/>
        <w:ind w:firstLine="480" w:firstLineChars="200"/>
        <w:rPr>
          <w:rFonts w:ascii="微软雅黑" w:hAnsi="微软雅黑" w:eastAsia="微软雅黑" w:cs="Times New Roman"/>
          <w:sz w:val="24"/>
          <w:szCs w:val="24"/>
        </w:rPr>
      </w:pPr>
      <w:r>
        <w:rPr>
          <w:rFonts w:hint="eastAsia" w:ascii="微软雅黑" w:hAnsi="微软雅黑" w:eastAsia="微软雅黑" w:cs="Times New Roman"/>
          <w:sz w:val="24"/>
          <w:szCs w:val="24"/>
        </w:rPr>
        <w:t>XXX 先生/女士 自X年X月X日</w:t>
      </w:r>
      <w:r>
        <w:rPr>
          <w:rFonts w:hint="eastAsia" w:ascii="微软雅黑" w:hAnsi="微软雅黑" w:eastAsia="微软雅黑" w:cs="Times New Roman"/>
          <w:color w:val="FF0000"/>
          <w:sz w:val="24"/>
          <w:szCs w:val="24"/>
        </w:rPr>
        <w:t>（现公司入职时间某年某月某日）</w:t>
      </w:r>
      <w:r>
        <w:rPr>
          <w:rFonts w:hint="eastAsia" w:ascii="微软雅黑" w:hAnsi="微软雅黑" w:eastAsia="微软雅黑" w:cs="Times New Roman"/>
          <w:sz w:val="24"/>
          <w:szCs w:val="24"/>
        </w:rPr>
        <w:t>在我公司工作。他/她计划于XXXX年XX月XX日至XXXX年XX月XX日</w:t>
      </w:r>
      <w:r>
        <w:rPr>
          <w:rFonts w:hint="eastAsia" w:ascii="微软雅黑" w:hAnsi="微软雅黑" w:eastAsia="微软雅黑" w:cs="Times New Roman"/>
          <w:color w:val="FF0000"/>
          <w:sz w:val="24"/>
          <w:szCs w:val="24"/>
        </w:rPr>
        <w:t>(出国时间)</w:t>
      </w:r>
      <w:r>
        <w:rPr>
          <w:rFonts w:hint="eastAsia" w:ascii="微软雅黑" w:hAnsi="微软雅黑" w:eastAsia="微软雅黑" w:cs="Times New Roman"/>
          <w:sz w:val="24"/>
          <w:szCs w:val="24"/>
        </w:rPr>
        <w:t>赴贵国以及其他申根国家旅游，所有费用包括：机票费，运输费，住宿费和医疗保险等均由他/她本人承担。他/她将会根据行程按时回国并继续在我公司工作。</w:t>
      </w:r>
    </w:p>
    <w:p w14:paraId="03652AAF">
      <w:pPr>
        <w:spacing w:line="500" w:lineRule="exact"/>
        <w:rPr>
          <w:rFonts w:ascii="微软雅黑" w:hAnsi="微软雅黑" w:eastAsia="微软雅黑" w:cs="Times New Roman"/>
          <w:sz w:val="24"/>
          <w:szCs w:val="24"/>
        </w:rPr>
      </w:pPr>
    </w:p>
    <w:p w14:paraId="021C9DAF">
      <w:pPr>
        <w:spacing w:line="500" w:lineRule="exact"/>
        <w:rPr>
          <w:rFonts w:ascii="微软雅黑" w:hAnsi="微软雅黑" w:eastAsia="微软雅黑" w:cs="Times New Roman"/>
          <w:sz w:val="24"/>
          <w:szCs w:val="24"/>
        </w:rPr>
      </w:pPr>
      <w:r>
        <w:rPr>
          <w:rFonts w:hint="eastAsia" w:ascii="微软雅黑" w:hAnsi="微软雅黑" w:eastAsia="微软雅黑" w:cs="Times New Roman"/>
          <w:sz w:val="24"/>
          <w:szCs w:val="24"/>
        </w:rPr>
        <w:t>姓名         出生日期         护照号          职位          年薪</w:t>
      </w:r>
    </w:p>
    <w:p w14:paraId="7813ED24">
      <w:pPr>
        <w:spacing w:line="500" w:lineRule="exact"/>
        <w:rPr>
          <w:rFonts w:ascii="微软雅黑" w:hAnsi="微软雅黑" w:eastAsia="微软雅黑" w:cs="Times New Roman"/>
          <w:sz w:val="24"/>
          <w:szCs w:val="24"/>
        </w:rPr>
      </w:pPr>
      <w:r>
        <w:rPr>
          <w:rFonts w:hint="eastAsia" w:ascii="微软雅黑" w:hAnsi="微软雅黑" w:eastAsia="微软雅黑" w:cs="Times New Roman"/>
          <w:sz w:val="24"/>
          <w:szCs w:val="24"/>
        </w:rPr>
        <w:t>XXXX        XXXX         GXXXXXX      XXXX      人民币XXXX</w:t>
      </w:r>
    </w:p>
    <w:p w14:paraId="3BF9057C">
      <w:pPr>
        <w:spacing w:line="500" w:lineRule="exact"/>
        <w:rPr>
          <w:rFonts w:ascii="微软雅黑" w:hAnsi="微软雅黑" w:eastAsia="微软雅黑" w:cs="Times New Roman"/>
          <w:sz w:val="24"/>
          <w:szCs w:val="24"/>
        </w:rPr>
      </w:pPr>
    </w:p>
    <w:p w14:paraId="48AACA78">
      <w:pPr>
        <w:spacing w:line="500" w:lineRule="exact"/>
        <w:rPr>
          <w:rFonts w:ascii="微软雅黑" w:hAnsi="微软雅黑" w:eastAsia="微软雅黑" w:cs="Times New Roman"/>
          <w:sz w:val="24"/>
          <w:szCs w:val="24"/>
        </w:rPr>
      </w:pPr>
      <w:r>
        <w:rPr>
          <w:rFonts w:hint="eastAsia" w:ascii="微软雅黑" w:hAnsi="微软雅黑" w:eastAsia="微软雅黑" w:cs="Times New Roman"/>
          <w:sz w:val="24"/>
          <w:szCs w:val="24"/>
        </w:rPr>
        <w:t>希望您能够予以签证</w:t>
      </w:r>
    </w:p>
    <w:p w14:paraId="0405661A">
      <w:pPr>
        <w:spacing w:line="500" w:lineRule="exact"/>
        <w:rPr>
          <w:rFonts w:ascii="微软雅黑" w:hAnsi="微软雅黑" w:eastAsia="微软雅黑" w:cs="Times New Roman"/>
          <w:sz w:val="24"/>
          <w:szCs w:val="24"/>
        </w:rPr>
      </w:pPr>
    </w:p>
    <w:p w14:paraId="50150B6B">
      <w:pPr>
        <w:spacing w:line="500" w:lineRule="exact"/>
        <w:rPr>
          <w:rFonts w:ascii="微软雅黑" w:hAnsi="微软雅黑" w:eastAsia="微软雅黑" w:cs="Times New Roman"/>
          <w:sz w:val="24"/>
          <w:szCs w:val="24"/>
        </w:rPr>
      </w:pPr>
    </w:p>
    <w:p w14:paraId="040A8889">
      <w:pPr>
        <w:spacing w:line="500" w:lineRule="exact"/>
        <w:rPr>
          <w:rFonts w:ascii="微软雅黑" w:hAnsi="微软雅黑" w:eastAsia="微软雅黑" w:cs="Times New Roman"/>
          <w:sz w:val="24"/>
          <w:szCs w:val="24"/>
        </w:rPr>
      </w:pPr>
      <w:r>
        <w:rPr>
          <w:rFonts w:hint="eastAsia" w:ascii="微软雅黑" w:hAnsi="微软雅黑" w:eastAsia="微软雅黑" w:cs="Times New Roman"/>
          <w:sz w:val="24"/>
          <w:szCs w:val="24"/>
        </w:rPr>
        <w:t>领导人姓名</w:t>
      </w:r>
    </w:p>
    <w:p w14:paraId="543EA862">
      <w:pPr>
        <w:spacing w:line="500" w:lineRule="exact"/>
        <w:rPr>
          <w:rFonts w:ascii="微软雅黑" w:hAnsi="微软雅黑" w:eastAsia="微软雅黑" w:cs="Times New Roman"/>
          <w:sz w:val="24"/>
          <w:szCs w:val="24"/>
        </w:rPr>
      </w:pPr>
      <w:r>
        <w:rPr>
          <w:rFonts w:hint="eastAsia" w:ascii="微软雅黑" w:hAnsi="微软雅黑" w:eastAsia="微软雅黑" w:cs="Times New Roman"/>
          <w:sz w:val="24"/>
          <w:szCs w:val="24"/>
        </w:rPr>
        <w:t>领导人职位</w:t>
      </w:r>
    </w:p>
    <w:p w14:paraId="0B31A022">
      <w:pPr>
        <w:spacing w:line="500" w:lineRule="exact"/>
        <w:rPr>
          <w:rFonts w:ascii="微软雅黑" w:hAnsi="微软雅黑" w:eastAsia="微软雅黑" w:cs="Times New Roman"/>
          <w:sz w:val="24"/>
          <w:szCs w:val="24"/>
        </w:rPr>
      </w:pPr>
      <w:r>
        <w:rPr>
          <w:rFonts w:hint="eastAsia" w:ascii="微软雅黑" w:hAnsi="微软雅黑" w:eastAsia="微软雅黑" w:cs="Times New Roman"/>
          <w:sz w:val="24"/>
          <w:szCs w:val="24"/>
        </w:rPr>
        <w:t>领导的签名</w:t>
      </w:r>
    </w:p>
    <w:p w14:paraId="1FE41918">
      <w:pPr>
        <w:spacing w:line="500" w:lineRule="exact"/>
        <w:rPr>
          <w:rFonts w:ascii="微软雅黑" w:hAnsi="微软雅黑" w:eastAsia="微软雅黑" w:cs="Times New Roman"/>
          <w:sz w:val="24"/>
          <w:szCs w:val="24"/>
        </w:rPr>
      </w:pPr>
      <w:r>
        <w:rPr>
          <w:rFonts w:hint="eastAsia" w:ascii="微软雅黑" w:hAnsi="微软雅黑" w:eastAsia="微软雅黑" w:cs="Times New Roman"/>
          <w:sz w:val="24"/>
          <w:szCs w:val="24"/>
        </w:rPr>
        <w:t>公司盖章</w:t>
      </w:r>
    </w:p>
    <w:p w14:paraId="1B7B62DF">
      <w:pPr>
        <w:spacing w:line="500" w:lineRule="exact"/>
        <w:rPr>
          <w:rFonts w:ascii="微软雅黑" w:hAnsi="微软雅黑" w:eastAsia="微软雅黑" w:cs="Times New Roman"/>
          <w:sz w:val="24"/>
          <w:szCs w:val="24"/>
        </w:rPr>
      </w:pPr>
    </w:p>
    <w:p w14:paraId="08306CCC">
      <w:pPr>
        <w:spacing w:line="500" w:lineRule="exact"/>
        <w:rPr>
          <w:rFonts w:ascii="微软雅黑" w:hAnsi="微软雅黑" w:eastAsia="微软雅黑" w:cs="Times New Roman"/>
          <w:sz w:val="24"/>
          <w:szCs w:val="24"/>
        </w:rPr>
      </w:pPr>
    </w:p>
    <w:p w14:paraId="090E403E">
      <w:pPr>
        <w:spacing w:line="500" w:lineRule="exact"/>
        <w:rPr>
          <w:rFonts w:ascii="微软雅黑" w:hAnsi="微软雅黑" w:eastAsia="微软雅黑" w:cs="Times New Roman"/>
          <w:sz w:val="24"/>
          <w:szCs w:val="24"/>
        </w:rPr>
      </w:pPr>
      <w:r>
        <w:rPr>
          <w:rFonts w:hint="eastAsia" w:ascii="微软雅黑" w:hAnsi="微软雅黑" w:eastAsia="微软雅黑" w:cs="Times New Roman"/>
          <w:sz w:val="24"/>
          <w:szCs w:val="24"/>
        </w:rPr>
        <w:t>公司电话：XXX-XXXXXX</w:t>
      </w:r>
    </w:p>
    <w:p w14:paraId="1EE08135">
      <w:pPr>
        <w:spacing w:line="500" w:lineRule="exact"/>
        <w:rPr>
          <w:rFonts w:ascii="微软雅黑" w:hAnsi="微软雅黑" w:eastAsia="微软雅黑" w:cs="Times New Roman"/>
          <w:sz w:val="24"/>
          <w:szCs w:val="24"/>
        </w:rPr>
      </w:pPr>
      <w:r>
        <w:rPr>
          <w:rFonts w:hint="eastAsia" w:ascii="微软雅黑" w:hAnsi="微软雅黑" w:eastAsia="微软雅黑" w:cs="Times New Roman"/>
          <w:sz w:val="24"/>
          <w:szCs w:val="24"/>
        </w:rPr>
        <w:t>公司电子邮箱：XXXXXX</w:t>
      </w:r>
    </w:p>
    <w:p w14:paraId="77D130C3">
      <w:pPr>
        <w:spacing w:line="500" w:lineRule="exact"/>
        <w:rPr>
          <w:rFonts w:ascii="微软雅黑" w:hAnsi="微软雅黑" w:eastAsia="微软雅黑" w:cs="Times New Roman"/>
          <w:sz w:val="24"/>
          <w:szCs w:val="24"/>
        </w:rPr>
      </w:pPr>
      <w:r>
        <w:rPr>
          <w:rFonts w:hint="eastAsia" w:ascii="微软雅黑" w:hAnsi="微软雅黑" w:eastAsia="微软雅黑" w:cs="Times New Roman"/>
          <w:sz w:val="24"/>
          <w:szCs w:val="24"/>
        </w:rPr>
        <w:t>公司地址：XXXXXX</w:t>
      </w:r>
    </w:p>
    <w:p w14:paraId="7CBC244D">
      <w:pPr>
        <w:spacing w:line="500" w:lineRule="exact"/>
        <w:rPr>
          <w:rFonts w:ascii="微软雅黑" w:hAnsi="微软雅黑" w:eastAsia="微软雅黑" w:cs="Times New Roman"/>
          <w:sz w:val="24"/>
          <w:szCs w:val="24"/>
        </w:rPr>
      </w:pPr>
      <w:r>
        <w:rPr>
          <w:rFonts w:hint="eastAsia" w:ascii="微软雅黑" w:hAnsi="微软雅黑" w:eastAsia="微软雅黑" w:cs="Times New Roman"/>
          <w:sz w:val="24"/>
          <w:szCs w:val="24"/>
        </w:rPr>
        <w:t>公司名称：XXXXXX</w:t>
      </w:r>
    </w:p>
    <w:p w14:paraId="02A59ED5">
      <w:pPr>
        <w:pStyle w:val="5"/>
        <w:ind w:left="0" w:leftChars="0"/>
      </w:pPr>
    </w:p>
    <w:p w14:paraId="3EF6D5C3">
      <w:pPr>
        <w:rPr>
          <w:rFonts w:ascii="Calibri" w:hAnsi="Calibri" w:eastAsia="宋体" w:cs="Times New Roman"/>
          <w:color w:val="FF0000"/>
        </w:rPr>
      </w:pPr>
    </w:p>
    <w:p w14:paraId="77D98F45">
      <w:pPr>
        <w:rPr>
          <w:rFonts w:ascii="Calibri" w:hAnsi="Calibri" w:eastAsia="宋体" w:cs="Times New Roman"/>
          <w:b/>
          <w:bCs/>
        </w:rPr>
      </w:pPr>
    </w:p>
    <w:p w14:paraId="47CDAF4C">
      <w:pPr>
        <w:rPr>
          <w:rFonts w:ascii="Calibri" w:hAnsi="Calibri" w:eastAsia="宋体" w:cs="Times New Roman"/>
          <w:b/>
          <w:bCs/>
        </w:rPr>
      </w:pPr>
    </w:p>
    <w:p w14:paraId="3037B243">
      <w:pPr>
        <w:rPr>
          <w:rFonts w:ascii="Calibri" w:hAnsi="Calibri" w:eastAsia="宋体" w:cs="Times New Roman"/>
          <w:b/>
          <w:bCs/>
        </w:rPr>
      </w:pPr>
    </w:p>
    <w:p w14:paraId="3E749A18">
      <w:pPr>
        <w:rPr>
          <w:rFonts w:ascii="Calibri" w:hAnsi="Calibri" w:eastAsia="宋体" w:cs="Times New Roman"/>
          <w:b/>
          <w:bCs/>
        </w:rPr>
      </w:pPr>
    </w:p>
    <w:p w14:paraId="3C1E1B69">
      <w:pPr>
        <w:rPr>
          <w:rFonts w:ascii="Calibri" w:hAnsi="Calibri" w:eastAsia="宋体" w:cs="Times New Roman"/>
          <w:b/>
          <w:bCs/>
        </w:rPr>
      </w:pPr>
    </w:p>
    <w:p w14:paraId="35C0501B">
      <w:pPr>
        <w:rPr>
          <w:rFonts w:ascii="Calibri" w:hAnsi="Calibri" w:eastAsia="宋体" w:cs="Times New Roman"/>
          <w:b/>
          <w:bCs/>
        </w:rPr>
      </w:pPr>
    </w:p>
    <w:p w14:paraId="5F5E7F7D">
      <w:pPr>
        <w:rPr>
          <w:rFonts w:ascii="Calibri" w:hAnsi="Calibri" w:eastAsia="宋体" w:cs="Times New Roman"/>
          <w:b/>
          <w:bCs/>
        </w:rPr>
      </w:pPr>
    </w:p>
    <w:p w14:paraId="54FCC77A">
      <w:pPr>
        <w:rPr>
          <w:rFonts w:ascii="Calibri" w:hAnsi="Calibri" w:eastAsia="宋体" w:cs="Times New Roman"/>
          <w:b/>
          <w:bCs/>
        </w:rPr>
      </w:pPr>
    </w:p>
    <w:p w14:paraId="673C9B8F">
      <w:pPr>
        <w:rPr>
          <w:rFonts w:ascii="Calibri" w:hAnsi="Calibri" w:eastAsia="宋体" w:cs="Times New Roman"/>
          <w:b/>
          <w:bCs/>
        </w:rPr>
      </w:pPr>
    </w:p>
    <w:p w14:paraId="62AA6F8B">
      <w:pPr>
        <w:rPr>
          <w:rFonts w:ascii="Calibri" w:hAnsi="Calibri" w:eastAsia="宋体" w:cs="Times New Roman"/>
          <w:b/>
          <w:bCs/>
        </w:rPr>
      </w:pPr>
    </w:p>
    <w:p w14:paraId="43812AF3">
      <w:pPr>
        <w:rPr>
          <w:rFonts w:ascii="微软雅黑" w:hAnsi="微软雅黑" w:eastAsia="微软雅黑"/>
          <w:b/>
          <w:sz w:val="24"/>
        </w:rPr>
      </w:pPr>
      <w:r>
        <w:rPr>
          <w:rFonts w:hint="eastAsia" w:ascii="微软雅黑" w:hAnsi="微软雅黑" w:eastAsia="微软雅黑"/>
          <w:b/>
          <w:sz w:val="24"/>
        </w:rPr>
        <w:t>文件10</w:t>
      </w:r>
      <w:r>
        <w:rPr>
          <w:rFonts w:hint="eastAsia" w:ascii="微软雅黑" w:hAnsi="微软雅黑" w:eastAsia="微软雅黑" w:cs="Times New Roman"/>
          <w:b/>
          <w:sz w:val="24"/>
        </w:rPr>
        <w:t>：</w:t>
      </w:r>
    </w:p>
    <w:p w14:paraId="6A146F9D">
      <w:pPr>
        <w:rPr>
          <w:rFonts w:ascii="Calibri" w:hAnsi="Calibri" w:eastAsia="宋体" w:cs="Times New Roman"/>
          <w:b/>
          <w:color w:val="FF0000"/>
          <w:sz w:val="24"/>
        </w:rPr>
      </w:pPr>
      <w:r>
        <w:rPr>
          <w:rFonts w:hint="eastAsia" w:ascii="微软雅黑" w:hAnsi="微软雅黑" w:eastAsia="微软雅黑" w:cs="Times New Roman"/>
          <w:b/>
          <w:sz w:val="24"/>
        </w:rPr>
        <w:t>准假证明</w:t>
      </w:r>
      <w:r>
        <w:rPr>
          <w:rFonts w:hint="eastAsia" w:ascii="微软雅黑" w:hAnsi="微软雅黑" w:eastAsia="微软雅黑"/>
          <w:b/>
          <w:sz w:val="24"/>
        </w:rPr>
        <w:t>模板</w:t>
      </w:r>
    </w:p>
    <w:p w14:paraId="174A82AD">
      <w:pPr>
        <w:pStyle w:val="3"/>
        <w:ind w:firstLine="0" w:firstLineChars="0"/>
        <w:rPr>
          <w:color w:val="FF0000"/>
        </w:rPr>
      </w:pPr>
    </w:p>
    <w:p w14:paraId="3DD2907E">
      <w:pPr>
        <w:pStyle w:val="2"/>
        <w:spacing w:line="360" w:lineRule="atLeast"/>
        <w:ind w:right="0" w:rightChars="0"/>
        <w:jc w:val="both"/>
        <w:rPr>
          <w:bCs/>
          <w:szCs w:val="28"/>
        </w:rPr>
      </w:pPr>
    </w:p>
    <w:p w14:paraId="79DB8779">
      <w:pPr>
        <w:pStyle w:val="2"/>
        <w:spacing w:line="360" w:lineRule="atLeast"/>
        <w:ind w:left="2940" w:leftChars="1400" w:right="0" w:rightChars="0" w:firstLine="549" w:firstLineChars="196"/>
        <w:jc w:val="both"/>
        <w:rPr>
          <w:rFonts w:eastAsia="微软雅黑"/>
          <w:bCs/>
          <w:szCs w:val="28"/>
        </w:rPr>
      </w:pPr>
      <w:r>
        <w:rPr>
          <w:rFonts w:eastAsia="微软雅黑"/>
          <w:bCs/>
          <w:szCs w:val="28"/>
        </w:rPr>
        <w:t>Certification</w:t>
      </w:r>
    </w:p>
    <w:p w14:paraId="4E2C72F6">
      <w:pPr>
        <w:rPr>
          <w:rFonts w:ascii="Times New Roman" w:hAnsi="Times New Roman" w:eastAsia="微软雅黑" w:cs="Times New Roman"/>
        </w:rPr>
      </w:pPr>
    </w:p>
    <w:p w14:paraId="5382B017">
      <w:pPr>
        <w:rPr>
          <w:rFonts w:ascii="Times New Roman" w:hAnsi="Times New Roman" w:eastAsia="微软雅黑" w:cs="Times New Roman"/>
        </w:rPr>
      </w:pPr>
    </w:p>
    <w:p w14:paraId="7471D7B2">
      <w:pPr>
        <w:spacing w:line="500" w:lineRule="exact"/>
        <w:rPr>
          <w:rFonts w:ascii="Times New Roman" w:hAnsi="Times New Roman" w:eastAsia="微软雅黑" w:cs="Times New Roman"/>
          <w:sz w:val="24"/>
        </w:rPr>
      </w:pPr>
      <w:r>
        <w:rPr>
          <w:rFonts w:ascii="Times New Roman" w:hAnsi="Times New Roman" w:eastAsia="微软雅黑" w:cs="Times New Roman"/>
          <w:sz w:val="24"/>
        </w:rPr>
        <w:t xml:space="preserve">XXX is a student in class XX grade XX in XXXXXX </w:t>
      </w:r>
      <w:r>
        <w:rPr>
          <w:rFonts w:ascii="Times New Roman" w:hAnsi="Times New Roman" w:eastAsia="微软雅黑" w:cs="Times New Roman"/>
          <w:color w:val="FF0000"/>
          <w:sz w:val="24"/>
        </w:rPr>
        <w:t>(</w:t>
      </w:r>
      <w:r>
        <w:rPr>
          <w:rFonts w:ascii="Times New Roman" w:hAnsi="微软雅黑" w:eastAsia="微软雅黑" w:cs="Times New Roman"/>
          <w:color w:val="FF0000"/>
          <w:szCs w:val="21"/>
        </w:rPr>
        <w:t>学校名称</w:t>
      </w:r>
      <w:r>
        <w:rPr>
          <w:rFonts w:ascii="Times New Roman" w:hAnsi="Times New Roman" w:eastAsia="微软雅黑" w:cs="Times New Roman"/>
          <w:color w:val="FF0000"/>
          <w:sz w:val="24"/>
        </w:rPr>
        <w:t>)</w:t>
      </w:r>
      <w:r>
        <w:rPr>
          <w:rFonts w:ascii="Times New Roman" w:hAnsi="Times New Roman" w:eastAsia="微软雅黑" w:cs="Times New Roman"/>
          <w:sz w:val="24"/>
        </w:rPr>
        <w:t>.He/ She will travel to your country and other Schengen countries from</w:t>
      </w:r>
      <w:r>
        <w:rPr>
          <w:rFonts w:ascii="Times New Roman" w:hAnsi="Times New Roman" w:eastAsia="微软雅黑" w:cs="Times New Roman"/>
          <w:szCs w:val="21"/>
        </w:rPr>
        <w:t xml:space="preserve"> XX.XX.XXXX to XX.XX.XXXX</w:t>
      </w:r>
      <w:r>
        <w:rPr>
          <w:rFonts w:ascii="Times New Roman" w:hAnsi="微软雅黑" w:eastAsia="微软雅黑" w:cs="Times New Roman"/>
          <w:color w:val="FF0000"/>
          <w:szCs w:val="21"/>
        </w:rPr>
        <w:t>（出国具体日期某年某月某日）</w:t>
      </w:r>
      <w:r>
        <w:rPr>
          <w:rFonts w:ascii="Times New Roman" w:hAnsi="Times New Roman" w:eastAsia="微软雅黑" w:cs="Times New Roman"/>
          <w:sz w:val="24"/>
        </w:rPr>
        <w:t>with his / her parents. All the expenses including the transportation, the accommodation, the meals and the health insurance will be furnished by his / her parents. He/she will be back to China on time as his/her schedule and go on study in our school.</w:t>
      </w:r>
    </w:p>
    <w:p w14:paraId="6A4A859C">
      <w:pPr>
        <w:spacing w:line="360" w:lineRule="auto"/>
        <w:rPr>
          <w:rFonts w:ascii="Times New Roman" w:hAnsi="Times New Roman" w:eastAsia="微软雅黑" w:cs="Times New Roman"/>
          <w:sz w:val="24"/>
        </w:rPr>
      </w:pPr>
    </w:p>
    <w:p w14:paraId="2D348E88">
      <w:pPr>
        <w:spacing w:line="360" w:lineRule="auto"/>
        <w:rPr>
          <w:rFonts w:ascii="Times New Roman" w:hAnsi="Times New Roman" w:eastAsia="微软雅黑" w:cs="Times New Roman"/>
          <w:sz w:val="24"/>
        </w:rPr>
      </w:pPr>
      <w:r>
        <w:rPr>
          <w:rFonts w:ascii="Times New Roman" w:hAnsi="Times New Roman" w:eastAsia="微软雅黑" w:cs="Times New Roman"/>
          <w:sz w:val="24"/>
        </w:rPr>
        <w:t>Yours sincerely;</w:t>
      </w:r>
    </w:p>
    <w:p w14:paraId="22DCC4FA">
      <w:pPr>
        <w:rPr>
          <w:rFonts w:ascii="Times New Roman" w:hAnsi="Times New Roman" w:eastAsia="微软雅黑" w:cs="Times New Roman"/>
          <w:szCs w:val="21"/>
        </w:rPr>
      </w:pPr>
    </w:p>
    <w:p w14:paraId="745A9709">
      <w:pPr>
        <w:spacing w:line="500" w:lineRule="exact"/>
        <w:rPr>
          <w:rFonts w:ascii="Times New Roman" w:hAnsi="Times New Roman" w:eastAsia="微软雅黑" w:cs="Times New Roman"/>
          <w:szCs w:val="21"/>
        </w:rPr>
      </w:pPr>
      <w:r>
        <w:rPr>
          <w:rFonts w:ascii="Times New Roman" w:hAnsi="Times New Roman" w:eastAsia="微软雅黑" w:cs="Times New Roman"/>
          <w:szCs w:val="21"/>
        </w:rPr>
        <w:t xml:space="preserve">Name of the leader </w:t>
      </w:r>
      <w:r>
        <w:rPr>
          <w:rFonts w:ascii="Times New Roman" w:hAnsi="Times New Roman" w:eastAsia="微软雅黑" w:cs="Times New Roman"/>
          <w:color w:val="FF0000"/>
          <w:szCs w:val="21"/>
        </w:rPr>
        <w:t>(</w:t>
      </w:r>
      <w:r>
        <w:rPr>
          <w:rFonts w:ascii="Times New Roman" w:hAnsi="微软雅黑" w:eastAsia="微软雅黑" w:cs="Times New Roman"/>
          <w:color w:val="FF0000"/>
          <w:szCs w:val="21"/>
        </w:rPr>
        <w:t>领导人姓名拼音</w:t>
      </w:r>
      <w:r>
        <w:rPr>
          <w:rFonts w:ascii="Times New Roman" w:hAnsi="Times New Roman" w:eastAsia="微软雅黑" w:cs="Times New Roman"/>
          <w:color w:val="FF0000"/>
          <w:szCs w:val="21"/>
        </w:rPr>
        <w:t>)</w:t>
      </w:r>
    </w:p>
    <w:p w14:paraId="27664A00">
      <w:pPr>
        <w:spacing w:line="500" w:lineRule="exact"/>
        <w:rPr>
          <w:rFonts w:ascii="Times New Roman" w:hAnsi="Times New Roman" w:eastAsia="微软雅黑" w:cs="Times New Roman"/>
          <w:szCs w:val="21"/>
        </w:rPr>
      </w:pPr>
      <w:r>
        <w:rPr>
          <w:rFonts w:ascii="Times New Roman" w:hAnsi="Times New Roman" w:eastAsia="微软雅黑" w:cs="Times New Roman"/>
          <w:szCs w:val="21"/>
        </w:rPr>
        <w:t xml:space="preserve">Position of the leader </w:t>
      </w:r>
      <w:r>
        <w:rPr>
          <w:rFonts w:ascii="Times New Roman" w:hAnsi="Times New Roman" w:eastAsia="微软雅黑" w:cs="Times New Roman"/>
          <w:color w:val="FF0000"/>
          <w:szCs w:val="21"/>
        </w:rPr>
        <w:t>(</w:t>
      </w:r>
      <w:r>
        <w:rPr>
          <w:rFonts w:ascii="Times New Roman" w:hAnsi="微软雅黑" w:eastAsia="微软雅黑" w:cs="Times New Roman"/>
          <w:color w:val="FF0000"/>
          <w:szCs w:val="21"/>
        </w:rPr>
        <w:t>领导人职位</w:t>
      </w:r>
      <w:r>
        <w:rPr>
          <w:rFonts w:ascii="Times New Roman" w:hAnsi="Times New Roman" w:eastAsia="微软雅黑" w:cs="Times New Roman"/>
          <w:color w:val="FF0000"/>
          <w:szCs w:val="21"/>
        </w:rPr>
        <w:t>)</w:t>
      </w:r>
    </w:p>
    <w:p w14:paraId="3F80E19C">
      <w:pPr>
        <w:spacing w:line="500" w:lineRule="exact"/>
        <w:rPr>
          <w:rFonts w:ascii="Times New Roman" w:hAnsi="Times New Roman" w:eastAsia="微软雅黑" w:cs="Times New Roman"/>
          <w:szCs w:val="21"/>
        </w:rPr>
      </w:pPr>
      <w:r>
        <w:rPr>
          <w:rFonts w:ascii="Times New Roman" w:hAnsi="Times New Roman" w:eastAsia="微软雅黑" w:cs="Times New Roman"/>
          <w:szCs w:val="21"/>
        </w:rPr>
        <w:t>Signature</w:t>
      </w:r>
      <w:r>
        <w:rPr>
          <w:rFonts w:ascii="Times New Roman" w:hAnsi="微软雅黑" w:eastAsia="微软雅黑" w:cs="Times New Roman"/>
          <w:color w:val="FF0000"/>
          <w:szCs w:val="21"/>
        </w:rPr>
        <w:t>（领导的签名）</w:t>
      </w:r>
    </w:p>
    <w:p w14:paraId="3B4F0543">
      <w:pPr>
        <w:spacing w:line="500" w:lineRule="exact"/>
        <w:rPr>
          <w:rFonts w:ascii="Times New Roman" w:hAnsi="Times New Roman" w:eastAsia="微软雅黑" w:cs="Times New Roman"/>
          <w:color w:val="FF0000"/>
          <w:szCs w:val="21"/>
        </w:rPr>
      </w:pPr>
      <w:r>
        <w:rPr>
          <w:rFonts w:ascii="Times New Roman" w:hAnsi="Times New Roman" w:eastAsia="微软雅黑" w:cs="Times New Roman"/>
          <w:szCs w:val="21"/>
        </w:rPr>
        <w:t xml:space="preserve">School’ Stamp </w:t>
      </w:r>
      <w:r>
        <w:rPr>
          <w:rFonts w:ascii="Times New Roman" w:hAnsi="Times New Roman" w:eastAsia="微软雅黑" w:cs="Times New Roman"/>
          <w:color w:val="FF0000"/>
          <w:szCs w:val="21"/>
        </w:rPr>
        <w:t>(</w:t>
      </w:r>
      <w:r>
        <w:rPr>
          <w:rFonts w:ascii="Times New Roman" w:hAnsi="微软雅黑" w:eastAsia="微软雅黑" w:cs="Times New Roman"/>
          <w:color w:val="FF0000"/>
          <w:szCs w:val="21"/>
        </w:rPr>
        <w:t>学校盖章</w:t>
      </w:r>
      <w:r>
        <w:rPr>
          <w:rFonts w:ascii="Times New Roman" w:hAnsi="Times New Roman" w:eastAsia="微软雅黑" w:cs="Times New Roman"/>
          <w:color w:val="FF0000"/>
          <w:szCs w:val="21"/>
        </w:rPr>
        <w:t>)</w:t>
      </w:r>
    </w:p>
    <w:p w14:paraId="5E9C3BA9">
      <w:pPr>
        <w:rPr>
          <w:rFonts w:ascii="Times New Roman" w:hAnsi="Times New Roman" w:eastAsia="微软雅黑" w:cs="Times New Roman"/>
          <w:szCs w:val="21"/>
        </w:rPr>
      </w:pPr>
    </w:p>
    <w:p w14:paraId="735AE913">
      <w:pPr>
        <w:rPr>
          <w:rFonts w:ascii="Times New Roman" w:hAnsi="Times New Roman" w:eastAsia="微软雅黑" w:cs="Times New Roman"/>
          <w:szCs w:val="21"/>
        </w:rPr>
      </w:pPr>
    </w:p>
    <w:p w14:paraId="7F2E7A6F">
      <w:pPr>
        <w:spacing w:line="360" w:lineRule="auto"/>
        <w:rPr>
          <w:rFonts w:ascii="Times New Roman" w:hAnsi="Times New Roman" w:eastAsia="微软雅黑" w:cs="Times New Roman"/>
          <w:szCs w:val="21"/>
        </w:rPr>
      </w:pPr>
      <w:r>
        <w:rPr>
          <w:rFonts w:ascii="Times New Roman" w:hAnsi="Times New Roman" w:eastAsia="微软雅黑" w:cs="Times New Roman"/>
          <w:szCs w:val="21"/>
        </w:rPr>
        <w:t>Tel: XXX-XXXXXX</w:t>
      </w:r>
    </w:p>
    <w:p w14:paraId="58CFF82E">
      <w:pPr>
        <w:spacing w:line="360" w:lineRule="auto"/>
        <w:rPr>
          <w:rFonts w:ascii="Times New Roman" w:hAnsi="Times New Roman" w:eastAsia="微软雅黑" w:cs="Times New Roman"/>
          <w:szCs w:val="21"/>
        </w:rPr>
      </w:pPr>
      <w:r>
        <w:rPr>
          <w:rFonts w:ascii="Times New Roman" w:hAnsi="Times New Roman" w:eastAsia="微软雅黑" w:cs="Times New Roman"/>
          <w:szCs w:val="21"/>
        </w:rPr>
        <w:t>Add: XXXXXX</w:t>
      </w:r>
    </w:p>
    <w:p w14:paraId="075FA01E">
      <w:pPr>
        <w:spacing w:line="360" w:lineRule="auto"/>
        <w:rPr>
          <w:rFonts w:ascii="Times New Roman" w:hAnsi="Times New Roman" w:eastAsia="微软雅黑" w:cs="Times New Roman"/>
          <w:szCs w:val="21"/>
        </w:rPr>
      </w:pPr>
      <w:r>
        <w:rPr>
          <w:rFonts w:ascii="Times New Roman" w:hAnsi="Times New Roman" w:eastAsia="微软雅黑" w:cs="Times New Roman"/>
          <w:szCs w:val="21"/>
        </w:rPr>
        <w:t>School Name: XXXXXX</w:t>
      </w:r>
    </w:p>
    <w:p w14:paraId="4435C9FA">
      <w:pPr>
        <w:rPr>
          <w:rFonts w:ascii="Times New Roman" w:hAnsi="Times New Roman" w:eastAsia="微软雅黑" w:cs="Times New Roman"/>
          <w:szCs w:val="21"/>
        </w:rPr>
      </w:pPr>
    </w:p>
    <w:p w14:paraId="2B229FA5">
      <w:pPr>
        <w:rPr>
          <w:rFonts w:ascii="Calibri" w:hAnsi="Calibri" w:eastAsia="宋体" w:cs="Times New Roman"/>
        </w:rPr>
      </w:pPr>
    </w:p>
    <w:p w14:paraId="67609160">
      <w:pPr>
        <w:spacing w:line="400" w:lineRule="exact"/>
        <w:rPr>
          <w:rFonts w:ascii="微软雅黑" w:hAnsi="微软雅黑" w:eastAsia="微软雅黑" w:cs="Times New Roman"/>
          <w:b/>
          <w:bCs/>
          <w:color w:val="FF0000"/>
        </w:rPr>
      </w:pPr>
      <w:r>
        <w:rPr>
          <w:rFonts w:hint="eastAsia" w:ascii="微软雅黑" w:hAnsi="微软雅黑" w:eastAsia="微软雅黑" w:cs="Times New Roman"/>
          <w:b/>
          <w:bCs/>
          <w:color w:val="FF0000"/>
        </w:rPr>
        <w:t>注：</w:t>
      </w:r>
    </w:p>
    <w:p w14:paraId="6D80E5B9">
      <w:pPr>
        <w:spacing w:line="400" w:lineRule="exact"/>
        <w:rPr>
          <w:rFonts w:ascii="微软雅黑" w:hAnsi="微软雅黑" w:eastAsia="微软雅黑" w:cs="Times New Roman"/>
          <w:b/>
          <w:bCs/>
          <w:color w:val="FF0000"/>
        </w:rPr>
      </w:pPr>
      <w:r>
        <w:rPr>
          <w:rFonts w:hint="eastAsia" w:ascii="微软雅黑" w:hAnsi="微软雅黑" w:eastAsia="微软雅黑" w:cs="Times New Roman"/>
          <w:b/>
          <w:bCs/>
          <w:color w:val="FF0000"/>
        </w:rPr>
        <w:t xml:space="preserve">1. </w:t>
      </w:r>
      <w:r>
        <w:rPr>
          <w:rFonts w:hint="eastAsia" w:ascii="微软雅黑" w:hAnsi="微软雅黑" w:eastAsia="微软雅黑" w:cs="Times New Roman"/>
          <w:b/>
          <w:bCs/>
          <w:color w:val="FF0000"/>
        </w:rPr>
        <w:tab/>
      </w:r>
      <w:r>
        <w:rPr>
          <w:rFonts w:hint="eastAsia" w:ascii="微软雅黑" w:hAnsi="微软雅黑" w:eastAsia="微软雅黑" w:cs="Times New Roman"/>
          <w:b/>
          <w:bCs/>
          <w:color w:val="FF0000"/>
        </w:rPr>
        <w:t>准假证明需打印成英文，请删掉参考样本中所有中文的提示语，保持准假证明为全英文格式</w:t>
      </w:r>
    </w:p>
    <w:p w14:paraId="183A0011">
      <w:pPr>
        <w:spacing w:line="400" w:lineRule="exact"/>
        <w:rPr>
          <w:rFonts w:ascii="微软雅黑" w:hAnsi="微软雅黑" w:eastAsia="微软雅黑" w:cs="Times New Roman"/>
          <w:b/>
          <w:bCs/>
          <w:color w:val="FF0000"/>
        </w:rPr>
      </w:pPr>
      <w:r>
        <w:rPr>
          <w:rFonts w:hint="eastAsia" w:ascii="微软雅黑" w:hAnsi="微软雅黑" w:eastAsia="微软雅黑" w:cs="Times New Roman"/>
          <w:b/>
          <w:bCs/>
          <w:color w:val="FF0000"/>
        </w:rPr>
        <w:t xml:space="preserve">2. </w:t>
      </w:r>
      <w:r>
        <w:rPr>
          <w:rFonts w:hint="eastAsia" w:ascii="微软雅黑" w:hAnsi="微软雅黑" w:eastAsia="微软雅黑" w:cs="Times New Roman"/>
          <w:b/>
          <w:bCs/>
          <w:color w:val="FF0000"/>
        </w:rPr>
        <w:tab/>
      </w:r>
      <w:r>
        <w:rPr>
          <w:rFonts w:hint="eastAsia" w:ascii="微软雅黑" w:hAnsi="微软雅黑" w:eastAsia="微软雅黑" w:cs="Times New Roman"/>
          <w:b/>
          <w:bCs/>
          <w:color w:val="FF0000"/>
        </w:rPr>
        <w:t xml:space="preserve">凡样本中XX的地方，均需相应填写您的相关信息，不要保留XX在完成后的准假证明中 </w:t>
      </w:r>
    </w:p>
    <w:p w14:paraId="37DF68A1">
      <w:pPr>
        <w:spacing w:line="400" w:lineRule="exact"/>
        <w:ind w:left="420" w:hanging="420" w:hangingChars="200"/>
        <w:rPr>
          <w:rFonts w:ascii="微软雅黑" w:hAnsi="微软雅黑" w:eastAsia="微软雅黑" w:cs="Times New Roman"/>
          <w:b/>
          <w:bCs/>
          <w:color w:val="FF0000"/>
        </w:rPr>
      </w:pPr>
      <w:r>
        <w:rPr>
          <w:rFonts w:hint="eastAsia" w:ascii="微软雅黑" w:hAnsi="微软雅黑" w:eastAsia="微软雅黑" w:cs="Times New Roman"/>
          <w:b/>
          <w:bCs/>
          <w:color w:val="FF0000"/>
        </w:rPr>
        <w:t>3. （）括号中为我们为您更加清晰准假证明的内容而标注的解释，不要保留在完成后的准假证明中</w:t>
      </w:r>
    </w:p>
    <w:p w14:paraId="20A4FDD3">
      <w:pPr>
        <w:spacing w:line="400" w:lineRule="exact"/>
        <w:rPr>
          <w:rFonts w:ascii="微软雅黑" w:hAnsi="微软雅黑" w:eastAsia="微软雅黑"/>
          <w:b/>
          <w:bCs/>
          <w:color w:val="FF0000"/>
        </w:rPr>
      </w:pPr>
      <w:r>
        <w:rPr>
          <w:rFonts w:hint="eastAsia" w:ascii="微软雅黑" w:hAnsi="微软雅黑" w:eastAsia="微软雅黑" w:cs="Times New Roman"/>
          <w:b/>
          <w:bCs/>
          <w:color w:val="FF0000"/>
        </w:rPr>
        <w:t>4．请不要将“附件3：准假证明参考样本”字样保留在完成的在准假证明中</w:t>
      </w:r>
    </w:p>
    <w:p w14:paraId="23A99545">
      <w:pPr>
        <w:spacing w:line="400" w:lineRule="exact"/>
        <w:rPr>
          <w:rFonts w:ascii="微软雅黑" w:hAnsi="微软雅黑" w:eastAsia="微软雅黑"/>
          <w:b/>
          <w:bCs/>
          <w:color w:val="FF0000"/>
        </w:rPr>
      </w:pPr>
    </w:p>
    <w:p w14:paraId="6B7E6627">
      <w:pPr>
        <w:spacing w:line="400" w:lineRule="exact"/>
        <w:rPr>
          <w:rFonts w:ascii="微软雅黑" w:hAnsi="微软雅黑" w:eastAsia="微软雅黑"/>
          <w:b/>
          <w:bCs/>
          <w:color w:val="FF0000"/>
        </w:rPr>
      </w:pPr>
    </w:p>
    <w:p w14:paraId="710A94A8">
      <w:pPr>
        <w:spacing w:line="400" w:lineRule="exact"/>
        <w:rPr>
          <w:rFonts w:ascii="微软雅黑" w:hAnsi="微软雅黑" w:eastAsia="微软雅黑"/>
          <w:b/>
          <w:bCs/>
          <w:color w:val="FF0000"/>
        </w:rPr>
      </w:pPr>
    </w:p>
    <w:p w14:paraId="0B9C2932">
      <w:pPr>
        <w:spacing w:line="400" w:lineRule="exact"/>
        <w:rPr>
          <w:rFonts w:ascii="微软雅黑" w:hAnsi="微软雅黑" w:eastAsia="微软雅黑"/>
          <w:b/>
          <w:bCs/>
          <w:color w:val="FF0000"/>
        </w:rPr>
      </w:pPr>
    </w:p>
    <w:p w14:paraId="48E2F28A">
      <w:pPr>
        <w:spacing w:line="400" w:lineRule="exact"/>
        <w:rPr>
          <w:rFonts w:ascii="微软雅黑" w:hAnsi="微软雅黑" w:eastAsia="微软雅黑"/>
          <w:b/>
          <w:bCs/>
          <w:color w:val="FF0000"/>
        </w:rPr>
      </w:pPr>
    </w:p>
    <w:p w14:paraId="48C21758">
      <w:pPr>
        <w:spacing w:line="300" w:lineRule="exact"/>
        <w:rPr>
          <w:rFonts w:ascii="Calibri" w:hAnsi="Calibri" w:eastAsia="宋体" w:cs="Times New Roman"/>
          <w:sz w:val="24"/>
        </w:rPr>
      </w:pPr>
    </w:p>
    <w:p w14:paraId="1371221C">
      <w:pPr>
        <w:spacing w:line="300" w:lineRule="exact"/>
        <w:rPr>
          <w:rFonts w:ascii="Calibri" w:hAnsi="Calibri" w:eastAsia="宋体" w:cs="Times New Roman"/>
          <w:sz w:val="24"/>
        </w:rPr>
      </w:pPr>
    </w:p>
    <w:p w14:paraId="45BE055A">
      <w:pPr>
        <w:spacing w:line="300" w:lineRule="exact"/>
        <w:ind w:firstLine="3829" w:firstLineChars="1367"/>
        <w:rPr>
          <w:rFonts w:ascii="微软雅黑" w:hAnsi="微软雅黑" w:eastAsia="微软雅黑" w:cs="Times New Roman"/>
          <w:b/>
          <w:bCs/>
          <w:sz w:val="28"/>
          <w:szCs w:val="28"/>
        </w:rPr>
      </w:pPr>
      <w:r>
        <w:rPr>
          <w:rFonts w:hint="eastAsia" w:ascii="微软雅黑" w:hAnsi="微软雅黑" w:eastAsia="微软雅黑" w:cs="Times New Roman"/>
          <w:b/>
          <w:bCs/>
          <w:sz w:val="28"/>
          <w:szCs w:val="28"/>
        </w:rPr>
        <w:t>准 假 证 明</w:t>
      </w:r>
    </w:p>
    <w:p w14:paraId="223C1BF0">
      <w:pPr>
        <w:spacing w:line="300" w:lineRule="exact"/>
        <w:rPr>
          <w:rFonts w:ascii="Calibri" w:hAnsi="Calibri" w:eastAsia="宋体" w:cs="Times New Roman"/>
          <w:sz w:val="24"/>
        </w:rPr>
      </w:pPr>
    </w:p>
    <w:p w14:paraId="7526E222">
      <w:pPr>
        <w:spacing w:line="300" w:lineRule="exact"/>
        <w:rPr>
          <w:rFonts w:ascii="Calibri" w:hAnsi="Calibri" w:eastAsia="宋体" w:cs="Times New Roman"/>
          <w:sz w:val="24"/>
        </w:rPr>
      </w:pPr>
    </w:p>
    <w:p w14:paraId="064FA2D2">
      <w:pPr>
        <w:spacing w:line="300" w:lineRule="exact"/>
        <w:rPr>
          <w:rFonts w:ascii="Calibri" w:hAnsi="Calibri" w:eastAsia="宋体" w:cs="Times New Roman"/>
          <w:sz w:val="24"/>
        </w:rPr>
      </w:pPr>
    </w:p>
    <w:p w14:paraId="6CC39BF6">
      <w:pPr>
        <w:spacing w:line="480" w:lineRule="auto"/>
        <w:ind w:firstLine="720" w:firstLineChars="300"/>
        <w:rPr>
          <w:rFonts w:ascii="微软雅黑" w:hAnsi="微软雅黑" w:eastAsia="微软雅黑" w:cs="Times New Roman"/>
          <w:sz w:val="24"/>
          <w:szCs w:val="24"/>
        </w:rPr>
      </w:pPr>
      <w:r>
        <w:rPr>
          <w:rFonts w:hint="eastAsia" w:ascii="微软雅黑" w:hAnsi="微软雅黑" w:eastAsia="微软雅黑" w:cs="Times New Roman"/>
          <w:sz w:val="24"/>
          <w:szCs w:val="24"/>
        </w:rPr>
        <w:t>XXX是XXX</w:t>
      </w:r>
      <w:r>
        <w:rPr>
          <w:rFonts w:hint="eastAsia" w:ascii="微软雅黑" w:hAnsi="微软雅黑" w:eastAsia="微软雅黑" w:cs="Times New Roman"/>
          <w:color w:val="FF0000"/>
          <w:sz w:val="24"/>
          <w:szCs w:val="24"/>
        </w:rPr>
        <w:t>(学校名称)</w:t>
      </w:r>
      <w:r>
        <w:rPr>
          <w:rFonts w:hint="eastAsia" w:ascii="微软雅黑" w:hAnsi="微软雅黑" w:eastAsia="微软雅黑" w:cs="Times New Roman"/>
          <w:sz w:val="24"/>
          <w:szCs w:val="24"/>
        </w:rPr>
        <w:t>X年级X班的学生。他/她将于X年X月X日至X年X月X日</w:t>
      </w:r>
      <w:r>
        <w:rPr>
          <w:rFonts w:hint="eastAsia" w:ascii="微软雅黑" w:hAnsi="微软雅黑" w:eastAsia="微软雅黑" w:cs="Times New Roman"/>
          <w:color w:val="FF0000"/>
          <w:sz w:val="24"/>
          <w:szCs w:val="24"/>
        </w:rPr>
        <w:t>(出国具体日期某年某月某日)</w:t>
      </w:r>
      <w:r>
        <w:rPr>
          <w:rFonts w:hint="eastAsia" w:ascii="微软雅黑" w:hAnsi="微软雅黑" w:eastAsia="微软雅黑" w:cs="Times New Roman"/>
          <w:sz w:val="24"/>
          <w:szCs w:val="24"/>
        </w:rPr>
        <w:t>和他/她父母去贵国以及其他申根国家旅游。所有费用包括：机票费用，运输费，住宿费和医疗保险等均由他/她父母承担。他/她将会按时回国并在我校继续学习。</w:t>
      </w:r>
    </w:p>
    <w:p w14:paraId="2333C67A">
      <w:pPr>
        <w:rPr>
          <w:rFonts w:ascii="微软雅黑" w:hAnsi="微软雅黑" w:eastAsia="微软雅黑" w:cs="Times New Roman"/>
          <w:szCs w:val="21"/>
        </w:rPr>
      </w:pPr>
    </w:p>
    <w:p w14:paraId="1105167F">
      <w:pPr>
        <w:rPr>
          <w:rFonts w:ascii="Calibri" w:hAnsi="Calibri" w:eastAsia="宋体" w:cs="Times New Roman"/>
          <w:szCs w:val="21"/>
        </w:rPr>
      </w:pPr>
    </w:p>
    <w:p w14:paraId="32310A7A">
      <w:pPr>
        <w:rPr>
          <w:rFonts w:ascii="Calibri" w:hAnsi="Calibri" w:eastAsia="宋体" w:cs="Times New Roman"/>
          <w:szCs w:val="21"/>
        </w:rPr>
      </w:pPr>
    </w:p>
    <w:p w14:paraId="76F5BD94">
      <w:pPr>
        <w:spacing w:line="480"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 xml:space="preserve">学校领导人姓名 </w:t>
      </w:r>
    </w:p>
    <w:p w14:paraId="7395BB0A">
      <w:pPr>
        <w:spacing w:line="480"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学校领导人职位</w:t>
      </w:r>
    </w:p>
    <w:p w14:paraId="347ED26D">
      <w:pPr>
        <w:spacing w:line="480"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领导的签名</w:t>
      </w:r>
    </w:p>
    <w:p w14:paraId="21370A08">
      <w:pPr>
        <w:spacing w:line="480"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学校盖章</w:t>
      </w:r>
    </w:p>
    <w:p w14:paraId="179B579F">
      <w:pPr>
        <w:rPr>
          <w:rFonts w:ascii="微软雅黑" w:hAnsi="微软雅黑" w:eastAsia="微软雅黑" w:cs="Times New Roman"/>
          <w:sz w:val="24"/>
          <w:szCs w:val="24"/>
        </w:rPr>
      </w:pPr>
    </w:p>
    <w:p w14:paraId="533434B6">
      <w:pPr>
        <w:rPr>
          <w:rFonts w:ascii="微软雅黑" w:hAnsi="微软雅黑" w:eastAsia="微软雅黑" w:cs="Times New Roman"/>
          <w:sz w:val="24"/>
          <w:szCs w:val="24"/>
        </w:rPr>
      </w:pPr>
    </w:p>
    <w:p w14:paraId="199996DA">
      <w:pPr>
        <w:spacing w:line="480"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学校电话：XXX-XXXXXX</w:t>
      </w:r>
    </w:p>
    <w:p w14:paraId="39BB554F">
      <w:pPr>
        <w:spacing w:line="480"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学校地址：XXXXXX</w:t>
      </w:r>
    </w:p>
    <w:p w14:paraId="6381F4AE">
      <w:pPr>
        <w:spacing w:line="480" w:lineRule="auto"/>
        <w:rPr>
          <w:rFonts w:ascii="微软雅黑" w:hAnsi="微软雅黑" w:eastAsia="微软雅黑" w:cs="Times New Roman"/>
          <w:sz w:val="24"/>
          <w:szCs w:val="24"/>
        </w:rPr>
      </w:pPr>
      <w:r>
        <w:rPr>
          <w:rFonts w:hint="eastAsia" w:ascii="微软雅黑" w:hAnsi="微软雅黑" w:eastAsia="微软雅黑" w:cs="Times New Roman"/>
          <w:sz w:val="24"/>
          <w:szCs w:val="24"/>
        </w:rPr>
        <w:t>学校名称：XXXXXX</w:t>
      </w:r>
    </w:p>
    <w:p w14:paraId="4F39F292">
      <w:pPr>
        <w:pStyle w:val="5"/>
        <w:ind w:left="99" w:leftChars="47"/>
        <w:rPr>
          <w:sz w:val="24"/>
        </w:rPr>
      </w:pPr>
    </w:p>
    <w:p w14:paraId="6DFBDCE2">
      <w:pPr>
        <w:rPr>
          <w:rFonts w:ascii="Calibri" w:hAnsi="Calibri" w:eastAsia="宋体" w:cs="Times New Roman"/>
          <w:sz w:val="24"/>
        </w:rPr>
      </w:pPr>
    </w:p>
    <w:p w14:paraId="0E14D444">
      <w:pPr>
        <w:rPr>
          <w:rFonts w:ascii="Calibri" w:hAnsi="Calibri" w:eastAsia="宋体" w:cs="Times New Roman"/>
          <w:sz w:val="24"/>
        </w:rPr>
      </w:pPr>
    </w:p>
    <w:p w14:paraId="49B304A4">
      <w:pPr>
        <w:rPr>
          <w:rFonts w:ascii="Calibri" w:hAnsi="Calibri" w:eastAsia="宋体" w:cs="Times New Roman"/>
        </w:rPr>
      </w:pPr>
    </w:p>
    <w:p w14:paraId="55F02141">
      <w:pPr>
        <w:rPr>
          <w:rFonts w:ascii="Calibri" w:hAnsi="Calibri" w:eastAsia="宋体" w:cs="Times New Roman"/>
        </w:rPr>
      </w:pPr>
    </w:p>
    <w:p w14:paraId="18EF310E">
      <w:pPr>
        <w:rPr>
          <w:rFonts w:ascii="Calibri" w:hAnsi="Calibri" w:eastAsia="宋体" w:cs="Times New Roman"/>
        </w:rPr>
      </w:pPr>
    </w:p>
    <w:p w14:paraId="294FD7A2">
      <w:pPr>
        <w:rPr>
          <w:rFonts w:ascii="Calibri" w:hAnsi="Calibri" w:eastAsia="宋体" w:cs="Times New Roman"/>
        </w:rPr>
      </w:pPr>
    </w:p>
    <w:p w14:paraId="2C4C1669">
      <w:pPr>
        <w:rPr>
          <w:rFonts w:ascii="Calibri" w:hAnsi="Calibri" w:eastAsia="宋体" w:cs="Times New Roman"/>
        </w:rPr>
      </w:pPr>
    </w:p>
    <w:p w14:paraId="09EA51A2">
      <w:pPr>
        <w:adjustRightInd w:val="0"/>
        <w:snapToGrid w:val="0"/>
        <w:spacing w:line="340" w:lineRule="exact"/>
        <w:rPr>
          <w:rFonts w:ascii="Calibri" w:hAnsi="Calibri" w:eastAsia="宋体" w:cs="Times New Roman"/>
          <w:color w:val="FF0000"/>
        </w:rPr>
      </w:pPr>
    </w:p>
    <w:p w14:paraId="67A2B482">
      <w:pPr>
        <w:adjustRightInd w:val="0"/>
        <w:snapToGrid w:val="0"/>
        <w:spacing w:line="340" w:lineRule="exact"/>
        <w:rPr>
          <w:rFonts w:ascii="Calibri" w:hAnsi="Calibri" w:eastAsia="宋体" w:cs="Times New Roman"/>
          <w:color w:val="FF0000"/>
        </w:rPr>
      </w:pPr>
    </w:p>
    <w:p w14:paraId="72F31A7A">
      <w:pPr>
        <w:adjustRightInd w:val="0"/>
        <w:snapToGrid w:val="0"/>
        <w:spacing w:line="340" w:lineRule="exact"/>
        <w:rPr>
          <w:rFonts w:ascii="Calibri" w:hAnsi="Calibri" w:eastAsia="宋体" w:cs="Times New Roman"/>
          <w:color w:val="FF0000"/>
        </w:rPr>
      </w:pPr>
    </w:p>
    <w:p w14:paraId="0188FEA3">
      <w:pPr>
        <w:rPr>
          <w:rFonts w:ascii="微软雅黑" w:hAnsi="微软雅黑" w:eastAsia="微软雅黑"/>
          <w:b/>
          <w:sz w:val="24"/>
        </w:rPr>
      </w:pPr>
      <w:r>
        <w:rPr>
          <w:rFonts w:hint="eastAsia" w:ascii="微软雅黑" w:hAnsi="微软雅黑" w:eastAsia="微软雅黑"/>
          <w:b/>
          <w:sz w:val="24"/>
        </w:rPr>
        <w:t>文件11</w:t>
      </w:r>
      <w:r>
        <w:rPr>
          <w:rFonts w:hint="eastAsia" w:ascii="微软雅黑" w:hAnsi="微软雅黑" w:eastAsia="微软雅黑" w:cs="Times New Roman"/>
          <w:b/>
          <w:sz w:val="24"/>
        </w:rPr>
        <w:t>：</w:t>
      </w:r>
    </w:p>
    <w:p w14:paraId="2383E662">
      <w:pPr>
        <w:rPr>
          <w:rFonts w:ascii="微软雅黑" w:hAnsi="微软雅黑" w:eastAsia="微软雅黑"/>
          <w:b/>
          <w:sz w:val="24"/>
        </w:rPr>
      </w:pPr>
      <w:r>
        <w:rPr>
          <w:rFonts w:hint="eastAsia" w:ascii="微软雅黑" w:hAnsi="微软雅黑" w:eastAsia="微软雅黑" w:cs="Times New Roman"/>
          <w:b/>
          <w:sz w:val="24"/>
        </w:rPr>
        <w:t>出资证明</w:t>
      </w:r>
      <w:r>
        <w:rPr>
          <w:rFonts w:hint="eastAsia" w:ascii="微软雅黑" w:hAnsi="微软雅黑" w:eastAsia="微软雅黑"/>
          <w:b/>
          <w:sz w:val="24"/>
        </w:rPr>
        <w:t>模板</w:t>
      </w:r>
    </w:p>
    <w:p w14:paraId="087F67BF">
      <w:pPr>
        <w:rPr>
          <w:rFonts w:ascii="微软雅黑" w:hAnsi="微软雅黑" w:eastAsia="微软雅黑"/>
          <w:b/>
          <w:sz w:val="24"/>
        </w:rPr>
      </w:pPr>
    </w:p>
    <w:p w14:paraId="436C6F9A">
      <w:pPr>
        <w:pStyle w:val="6"/>
        <w:rPr>
          <w:rFonts w:ascii="Times New Roman"/>
          <w:sz w:val="21"/>
          <w:szCs w:val="21"/>
        </w:rPr>
      </w:pPr>
    </w:p>
    <w:p w14:paraId="5C529C4C">
      <w:pPr>
        <w:spacing w:line="360" w:lineRule="exact"/>
        <w:ind w:right="716" w:rightChars="341"/>
        <w:rPr>
          <w:rFonts w:ascii="Times New Roman" w:hAnsi="Times New Roman" w:eastAsia="宋体" w:cs="Times New Roman"/>
          <w:szCs w:val="21"/>
        </w:rPr>
      </w:pPr>
      <w:r>
        <w:rPr>
          <w:rFonts w:ascii="Times New Roman" w:hAnsi="Times New Roman" w:eastAsia="宋体" w:cs="Times New Roman"/>
          <w:szCs w:val="21"/>
        </w:rPr>
        <w:t>TO: VISA SECTION</w:t>
      </w:r>
    </w:p>
    <w:p w14:paraId="4D4C471F">
      <w:pPr>
        <w:spacing w:line="360" w:lineRule="exact"/>
        <w:ind w:right="716" w:rightChars="341"/>
        <w:rPr>
          <w:rFonts w:ascii="Times New Roman" w:hAnsi="Times New Roman" w:eastAsia="宋体" w:cs="Times New Roman"/>
          <w:szCs w:val="21"/>
        </w:rPr>
      </w:pPr>
    </w:p>
    <w:p w14:paraId="4F435330">
      <w:pPr>
        <w:spacing w:line="360" w:lineRule="exact"/>
        <w:ind w:right="716" w:rightChars="341"/>
        <w:rPr>
          <w:rFonts w:ascii="Times New Roman" w:hAnsi="Times New Roman" w:eastAsia="宋体" w:cs="Times New Roman"/>
          <w:szCs w:val="21"/>
        </w:rPr>
      </w:pPr>
      <w:r>
        <w:rPr>
          <w:rFonts w:ascii="Times New Roman" w:hAnsi="Times New Roman" w:eastAsia="宋体" w:cs="Times New Roman"/>
          <w:szCs w:val="21"/>
        </w:rPr>
        <w:t>Dear Sirs,</w:t>
      </w:r>
    </w:p>
    <w:p w14:paraId="23C7F550">
      <w:pPr>
        <w:spacing w:line="360" w:lineRule="exact"/>
        <w:ind w:right="716" w:rightChars="341"/>
        <w:rPr>
          <w:rFonts w:ascii="Times New Roman" w:hAnsi="Times New Roman" w:eastAsia="宋体" w:cs="Times New Roman"/>
          <w:szCs w:val="21"/>
        </w:rPr>
      </w:pPr>
    </w:p>
    <w:p w14:paraId="780DE684">
      <w:pPr>
        <w:tabs>
          <w:tab w:val="left" w:pos="8460"/>
        </w:tabs>
        <w:adjustRightInd w:val="0"/>
        <w:snapToGrid w:val="0"/>
        <w:spacing w:line="400" w:lineRule="exact"/>
        <w:rPr>
          <w:rFonts w:ascii="Times New Roman" w:hAnsi="Times New Roman" w:eastAsia="宋体" w:cs="Times New Roman"/>
          <w:szCs w:val="21"/>
        </w:rPr>
      </w:pPr>
      <w:r>
        <w:rPr>
          <w:rFonts w:ascii="Times New Roman" w:hAnsi="Times New Roman" w:eastAsia="宋体" w:cs="Times New Roman"/>
          <w:szCs w:val="21"/>
        </w:rPr>
        <w:t xml:space="preserve">Mr. / Ms. XXX </w:t>
      </w:r>
      <w:r>
        <w:rPr>
          <w:rFonts w:ascii="Times New Roman" w:hAnsi="Times New Roman" w:eastAsia="宋体" w:cs="Times New Roman"/>
          <w:color w:val="FF0000"/>
          <w:szCs w:val="21"/>
        </w:rPr>
        <w:t>(</w:t>
      </w:r>
      <w:r>
        <w:rPr>
          <w:rFonts w:ascii="Times New Roman" w:hAnsi="Calibri" w:eastAsia="宋体" w:cs="Times New Roman"/>
          <w:color w:val="FF0000"/>
          <w:szCs w:val="21"/>
        </w:rPr>
        <w:t>出资人的姓名</w:t>
      </w:r>
      <w:r>
        <w:rPr>
          <w:rFonts w:ascii="Times New Roman" w:hAnsi="Times New Roman" w:eastAsia="宋体" w:cs="Times New Roman"/>
          <w:color w:val="FF0000"/>
          <w:szCs w:val="21"/>
        </w:rPr>
        <w:t xml:space="preserve">) </w:t>
      </w:r>
      <w:r>
        <w:rPr>
          <w:rFonts w:ascii="Times New Roman" w:hAnsi="Times New Roman" w:eastAsia="宋体" w:cs="Times New Roman"/>
          <w:szCs w:val="21"/>
        </w:rPr>
        <w:t xml:space="preserve">works in our company from XX.XX.XXXX </w:t>
      </w:r>
      <w:r>
        <w:rPr>
          <w:rFonts w:ascii="Times New Roman" w:hAnsi="Calibri" w:eastAsia="宋体" w:cs="Times New Roman"/>
          <w:color w:val="FF0000"/>
          <w:szCs w:val="21"/>
        </w:rPr>
        <w:t>（现公司入职时间某年某月某日）</w:t>
      </w:r>
      <w:r>
        <w:rPr>
          <w:rFonts w:ascii="Times New Roman" w:hAnsi="Times New Roman" w:eastAsia="宋体" w:cs="Times New Roman"/>
          <w:szCs w:val="21"/>
        </w:rPr>
        <w:t>.His / Her father / mother / husband / wife / son / daughter XXX</w:t>
      </w:r>
      <w:r>
        <w:rPr>
          <w:rFonts w:ascii="Times New Roman" w:hAnsi="Times New Roman" w:eastAsia="宋体" w:cs="Times New Roman"/>
          <w:color w:val="FF0000"/>
          <w:szCs w:val="21"/>
        </w:rPr>
        <w:t>(</w:t>
      </w:r>
      <w:r>
        <w:rPr>
          <w:rFonts w:ascii="Times New Roman" w:hAnsi="Calibri" w:eastAsia="宋体" w:cs="Times New Roman"/>
          <w:color w:val="FF0000"/>
          <w:szCs w:val="21"/>
        </w:rPr>
        <w:t>申请人的姓名</w:t>
      </w:r>
      <w:r>
        <w:rPr>
          <w:rFonts w:ascii="Times New Roman" w:hAnsi="Times New Roman" w:eastAsia="宋体" w:cs="Times New Roman"/>
          <w:color w:val="FF0000"/>
          <w:szCs w:val="21"/>
        </w:rPr>
        <w:t xml:space="preserve">) </w:t>
      </w:r>
      <w:r>
        <w:rPr>
          <w:rFonts w:ascii="Times New Roman" w:hAnsi="Times New Roman" w:eastAsia="宋体" w:cs="Times New Roman"/>
          <w:szCs w:val="21"/>
        </w:rPr>
        <w:t xml:space="preserve">will be on traveling purposes visiting your country and some other Schengen countries from XX.XX.XXXX to XX.XX.XXXX </w:t>
      </w:r>
      <w:r>
        <w:rPr>
          <w:rFonts w:ascii="Times New Roman" w:hAnsi="Times New Roman" w:eastAsia="宋体" w:cs="Times New Roman"/>
          <w:color w:val="FF0000"/>
          <w:szCs w:val="21"/>
        </w:rPr>
        <w:t>(</w:t>
      </w:r>
      <w:r>
        <w:rPr>
          <w:rFonts w:ascii="Times New Roman" w:hAnsi="Calibri" w:eastAsia="宋体" w:cs="Times New Roman"/>
          <w:color w:val="FF0000"/>
          <w:szCs w:val="21"/>
        </w:rPr>
        <w:t>出国具体日期某年某月某日</w:t>
      </w:r>
      <w:r>
        <w:rPr>
          <w:rFonts w:ascii="Times New Roman" w:hAnsi="Times New Roman" w:eastAsia="宋体" w:cs="Times New Roman"/>
          <w:color w:val="FF0000"/>
          <w:szCs w:val="21"/>
        </w:rPr>
        <w:t>)</w:t>
      </w:r>
      <w:r>
        <w:rPr>
          <w:rFonts w:ascii="Times New Roman" w:hAnsi="Times New Roman" w:eastAsia="宋体" w:cs="Times New Roman"/>
          <w:szCs w:val="21"/>
        </w:rPr>
        <w:t xml:space="preserve">. All the expenses include air tickets, transportation, accommodation and health insurance will be covered by XXX </w:t>
      </w:r>
      <w:r>
        <w:rPr>
          <w:rFonts w:ascii="Times New Roman" w:hAnsi="Times New Roman" w:eastAsia="宋体" w:cs="Times New Roman"/>
          <w:color w:val="FF0000"/>
          <w:szCs w:val="21"/>
        </w:rPr>
        <w:t>(</w:t>
      </w:r>
      <w:r>
        <w:rPr>
          <w:rFonts w:ascii="Times New Roman" w:hAnsi="Calibri" w:eastAsia="宋体" w:cs="Times New Roman"/>
          <w:color w:val="FF0000"/>
          <w:szCs w:val="21"/>
        </w:rPr>
        <w:t>出资人的姓名</w:t>
      </w:r>
      <w:r>
        <w:rPr>
          <w:rFonts w:ascii="Times New Roman" w:hAnsi="Times New Roman" w:eastAsia="宋体" w:cs="Times New Roman"/>
          <w:color w:val="FF0000"/>
          <w:szCs w:val="21"/>
        </w:rPr>
        <w:t>)</w:t>
      </w:r>
      <w:r>
        <w:rPr>
          <w:rFonts w:ascii="Times New Roman" w:hAnsi="Times New Roman" w:eastAsia="宋体" w:cs="Times New Roman"/>
          <w:szCs w:val="21"/>
        </w:rPr>
        <w:t>. His / Her father / mother / husband / wife / daughter / son will be back on time as schedule planned after the visit to Schengen countries.</w:t>
      </w:r>
    </w:p>
    <w:p w14:paraId="12BBF3AB">
      <w:pPr>
        <w:tabs>
          <w:tab w:val="left" w:pos="8460"/>
        </w:tabs>
        <w:adjustRightInd w:val="0"/>
        <w:snapToGrid w:val="0"/>
        <w:spacing w:line="400" w:lineRule="exact"/>
        <w:rPr>
          <w:rFonts w:ascii="Times New Roman" w:hAnsi="Times New Roman" w:eastAsia="宋体" w:cs="Times New Roman"/>
          <w:szCs w:val="21"/>
        </w:rPr>
      </w:pPr>
    </w:p>
    <w:p w14:paraId="7805E9BE">
      <w:pPr>
        <w:spacing w:line="400" w:lineRule="exact"/>
        <w:rPr>
          <w:rFonts w:ascii="Times New Roman" w:hAnsi="Times New Roman" w:eastAsia="宋体" w:cs="Times New Roman"/>
          <w:szCs w:val="21"/>
        </w:rPr>
      </w:pPr>
      <w:r>
        <w:rPr>
          <w:rFonts w:ascii="Times New Roman" w:hAnsi="Times New Roman" w:eastAsia="宋体" w:cs="Times New Roman"/>
          <w:szCs w:val="21"/>
        </w:rPr>
        <w:t>Name</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 xml:space="preserve">  Date of Birth</w:t>
      </w:r>
      <w:r>
        <w:rPr>
          <w:rFonts w:ascii="Times New Roman" w:hAnsi="Times New Roman" w:eastAsia="宋体" w:cs="Times New Roman"/>
          <w:szCs w:val="21"/>
        </w:rPr>
        <w:tab/>
      </w:r>
      <w:r>
        <w:rPr>
          <w:rFonts w:ascii="Times New Roman" w:hAnsi="Times New Roman" w:eastAsia="宋体" w:cs="Times New Roman"/>
          <w:szCs w:val="21"/>
        </w:rPr>
        <w:t xml:space="preserve">     Position     Annual Income</w:t>
      </w:r>
    </w:p>
    <w:p w14:paraId="134B7913">
      <w:pPr>
        <w:spacing w:line="400" w:lineRule="exact"/>
        <w:ind w:right="716" w:rightChars="341"/>
        <w:rPr>
          <w:rFonts w:ascii="Times New Roman" w:hAnsi="Times New Roman" w:eastAsia="宋体" w:cs="Times New Roman"/>
          <w:szCs w:val="21"/>
        </w:rPr>
      </w:pPr>
      <w:r>
        <w:rPr>
          <w:rFonts w:ascii="Times New Roman" w:hAnsi="Times New Roman" w:eastAsia="宋体" w:cs="Times New Roman"/>
          <w:szCs w:val="21"/>
        </w:rPr>
        <w:t>XXXX</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 xml:space="preserve">  XXXXXX</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 xml:space="preserve">  XXXX</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 xml:space="preserve">   RMBXXXX</w:t>
      </w:r>
    </w:p>
    <w:p w14:paraId="373C183C">
      <w:pPr>
        <w:spacing w:line="400" w:lineRule="exact"/>
        <w:ind w:right="716" w:rightChars="341"/>
        <w:rPr>
          <w:rFonts w:ascii="Times New Roman" w:hAnsi="Times New Roman" w:eastAsia="宋体" w:cs="Times New Roman"/>
          <w:szCs w:val="21"/>
        </w:rPr>
      </w:pPr>
    </w:p>
    <w:p w14:paraId="4A2A5A55">
      <w:pPr>
        <w:spacing w:line="400" w:lineRule="exact"/>
        <w:ind w:right="716" w:rightChars="341"/>
        <w:rPr>
          <w:rFonts w:ascii="Times New Roman" w:hAnsi="Times New Roman" w:eastAsia="宋体" w:cs="Times New Roman"/>
          <w:szCs w:val="21"/>
        </w:rPr>
      </w:pPr>
      <w:r>
        <w:rPr>
          <w:rFonts w:ascii="Times New Roman" w:hAnsi="Times New Roman" w:eastAsia="宋体" w:cs="Times New Roman"/>
          <w:szCs w:val="21"/>
        </w:rPr>
        <w:t>Your kind approval of this application will be highly appreciated.</w:t>
      </w:r>
    </w:p>
    <w:p w14:paraId="09431AAF">
      <w:pPr>
        <w:pStyle w:val="6"/>
        <w:spacing w:line="400" w:lineRule="exact"/>
        <w:rPr>
          <w:rFonts w:ascii="Times New Roman" w:eastAsia="宋体"/>
          <w:b w:val="0"/>
          <w:bCs w:val="0"/>
          <w:sz w:val="21"/>
          <w:szCs w:val="21"/>
        </w:rPr>
      </w:pPr>
    </w:p>
    <w:p w14:paraId="6B955B21">
      <w:pPr>
        <w:pStyle w:val="6"/>
        <w:spacing w:line="400" w:lineRule="exact"/>
        <w:rPr>
          <w:rFonts w:ascii="Times New Roman"/>
          <w:sz w:val="21"/>
          <w:szCs w:val="21"/>
        </w:rPr>
      </w:pPr>
      <w:r>
        <w:rPr>
          <w:rFonts w:ascii="Times New Roman" w:eastAsia="宋体"/>
          <w:b w:val="0"/>
          <w:bCs w:val="0"/>
          <w:sz w:val="21"/>
          <w:szCs w:val="21"/>
        </w:rPr>
        <w:t>Best Regards,</w:t>
      </w:r>
    </w:p>
    <w:p w14:paraId="157FA133">
      <w:pPr>
        <w:spacing w:line="400" w:lineRule="exact"/>
        <w:rPr>
          <w:rFonts w:ascii="Times New Roman" w:hAnsi="Times New Roman" w:eastAsia="宋体" w:cs="Times New Roman"/>
          <w:szCs w:val="21"/>
        </w:rPr>
      </w:pPr>
    </w:p>
    <w:p w14:paraId="6DD8751E">
      <w:pPr>
        <w:pStyle w:val="4"/>
        <w:spacing w:line="400" w:lineRule="exact"/>
        <w:rPr>
          <w:szCs w:val="21"/>
        </w:rPr>
      </w:pPr>
      <w:r>
        <w:rPr>
          <w:szCs w:val="21"/>
        </w:rPr>
        <w:t>Name of the leader</w:t>
      </w:r>
      <w:r>
        <w:rPr>
          <w:color w:val="FF0000"/>
          <w:szCs w:val="21"/>
        </w:rPr>
        <w:t>（领导人姓名拼音）</w:t>
      </w:r>
    </w:p>
    <w:p w14:paraId="08600942">
      <w:pPr>
        <w:pStyle w:val="4"/>
        <w:spacing w:line="400" w:lineRule="exact"/>
        <w:rPr>
          <w:szCs w:val="21"/>
        </w:rPr>
      </w:pPr>
      <w:r>
        <w:rPr>
          <w:szCs w:val="21"/>
        </w:rPr>
        <w:t>Position of the leader</w:t>
      </w:r>
      <w:r>
        <w:rPr>
          <w:color w:val="FF0000"/>
          <w:szCs w:val="21"/>
        </w:rPr>
        <w:t>（领导人职位</w:t>
      </w:r>
      <w:r>
        <w:rPr>
          <w:szCs w:val="21"/>
        </w:rPr>
        <w:t>）</w:t>
      </w:r>
    </w:p>
    <w:p w14:paraId="69C10258">
      <w:pPr>
        <w:spacing w:line="400" w:lineRule="exact"/>
        <w:rPr>
          <w:rFonts w:ascii="Times New Roman" w:hAnsi="Times New Roman" w:eastAsia="宋体" w:cs="Times New Roman"/>
        </w:rPr>
      </w:pPr>
      <w:r>
        <w:rPr>
          <w:rFonts w:ascii="Times New Roman" w:hAnsi="Times New Roman" w:eastAsia="宋体" w:cs="Times New Roman"/>
        </w:rPr>
        <w:t xml:space="preserve">Signature </w:t>
      </w:r>
      <w:r>
        <w:rPr>
          <w:rFonts w:ascii="Times New Roman" w:hAnsi="Times New Roman" w:eastAsia="宋体" w:cs="Times New Roman"/>
          <w:color w:val="FF0000"/>
        </w:rPr>
        <w:t>(</w:t>
      </w:r>
      <w:r>
        <w:rPr>
          <w:rFonts w:ascii="Times New Roman" w:hAnsi="Calibri" w:eastAsia="宋体" w:cs="Times New Roman"/>
          <w:color w:val="FF0000"/>
        </w:rPr>
        <w:t>领导的签名</w:t>
      </w:r>
      <w:r>
        <w:rPr>
          <w:rFonts w:ascii="Times New Roman" w:hAnsi="Times New Roman" w:eastAsia="宋体" w:cs="Times New Roman"/>
          <w:color w:val="FF0000"/>
        </w:rPr>
        <w:t>)</w:t>
      </w:r>
    </w:p>
    <w:p w14:paraId="38D0B0F6">
      <w:pPr>
        <w:pStyle w:val="4"/>
        <w:spacing w:line="400" w:lineRule="exact"/>
        <w:rPr>
          <w:szCs w:val="21"/>
        </w:rPr>
      </w:pPr>
      <w:r>
        <w:rPr>
          <w:szCs w:val="21"/>
        </w:rPr>
        <w:t>Company’s Stamp</w:t>
      </w:r>
      <w:r>
        <w:rPr>
          <w:color w:val="FF0000"/>
          <w:szCs w:val="21"/>
        </w:rPr>
        <w:t>（公司盖章）</w:t>
      </w:r>
    </w:p>
    <w:p w14:paraId="723CA177">
      <w:pPr>
        <w:spacing w:line="400" w:lineRule="exact"/>
        <w:rPr>
          <w:rFonts w:ascii="Times New Roman" w:hAnsi="Times New Roman" w:eastAsia="宋体" w:cs="Times New Roman"/>
          <w:szCs w:val="21"/>
        </w:rPr>
      </w:pPr>
    </w:p>
    <w:p w14:paraId="105C2D0D">
      <w:pPr>
        <w:pStyle w:val="4"/>
        <w:spacing w:line="400" w:lineRule="exact"/>
        <w:rPr>
          <w:szCs w:val="21"/>
        </w:rPr>
      </w:pPr>
      <w:r>
        <w:rPr>
          <w:szCs w:val="21"/>
        </w:rPr>
        <w:t>Tel: XXX-XXXXXX</w:t>
      </w:r>
    </w:p>
    <w:p w14:paraId="5407C764">
      <w:pPr>
        <w:pStyle w:val="4"/>
        <w:spacing w:line="400" w:lineRule="exact"/>
        <w:rPr>
          <w:szCs w:val="21"/>
        </w:rPr>
      </w:pPr>
      <w:r>
        <w:rPr>
          <w:szCs w:val="21"/>
        </w:rPr>
        <w:t>Add: XXXXXX</w:t>
      </w:r>
    </w:p>
    <w:p w14:paraId="3518B32A">
      <w:pPr>
        <w:spacing w:line="400" w:lineRule="exact"/>
        <w:ind w:right="-718" w:rightChars="-342"/>
        <w:rPr>
          <w:rFonts w:ascii="Times New Roman" w:hAnsi="Times New Roman" w:eastAsia="宋体" w:cs="Times New Roman"/>
          <w:szCs w:val="21"/>
        </w:rPr>
      </w:pPr>
      <w:r>
        <w:rPr>
          <w:rFonts w:ascii="Times New Roman" w:hAnsi="Times New Roman" w:eastAsia="宋体" w:cs="Times New Roman"/>
          <w:szCs w:val="21"/>
        </w:rPr>
        <w:t>Company Name: XXXXXX</w:t>
      </w:r>
    </w:p>
    <w:p w14:paraId="0C2B8E27">
      <w:pPr>
        <w:spacing w:line="400" w:lineRule="exact"/>
        <w:ind w:right="-718" w:rightChars="-342"/>
        <w:rPr>
          <w:rFonts w:ascii="Times New Roman" w:hAnsi="Times New Roman" w:eastAsia="宋体" w:cs="Times New Roman"/>
          <w:szCs w:val="21"/>
        </w:rPr>
      </w:pPr>
      <w:r>
        <w:rPr>
          <w:rFonts w:ascii="Times New Roman" w:hAnsi="Times New Roman" w:eastAsia="宋体" w:cs="Times New Roman"/>
          <w:szCs w:val="21"/>
        </w:rPr>
        <w:t>The registration number as which the company is registered in the business bureau</w:t>
      </w:r>
      <w:r>
        <w:rPr>
          <w:rFonts w:ascii="Times New Roman" w:hAnsi="Times New Roman" w:eastAsia="宋体" w:cs="Times New Roman"/>
          <w:color w:val="FF0000"/>
          <w:szCs w:val="21"/>
        </w:rPr>
        <w:t>(</w:t>
      </w:r>
      <w:r>
        <w:rPr>
          <w:rFonts w:ascii="Times New Roman" w:hAnsi="Calibri" w:eastAsia="宋体" w:cs="Times New Roman"/>
          <w:color w:val="FF0000"/>
          <w:szCs w:val="21"/>
        </w:rPr>
        <w:t>营业执照注册号</w:t>
      </w:r>
      <w:r>
        <w:rPr>
          <w:rFonts w:ascii="Times New Roman" w:hAnsi="Times New Roman" w:eastAsia="宋体" w:cs="Times New Roman"/>
          <w:color w:val="FF0000"/>
          <w:szCs w:val="21"/>
        </w:rPr>
        <w:t>)</w:t>
      </w:r>
      <w:r>
        <w:rPr>
          <w:rFonts w:ascii="Times New Roman" w:hAnsi="Calibri" w:eastAsia="宋体" w:cs="Times New Roman"/>
          <w:szCs w:val="21"/>
        </w:rPr>
        <w:t>：</w:t>
      </w:r>
      <w:r>
        <w:rPr>
          <w:rFonts w:ascii="Times New Roman" w:hAnsi="Times New Roman" w:eastAsia="宋体" w:cs="Times New Roman"/>
          <w:szCs w:val="21"/>
        </w:rPr>
        <w:t>XXXXXX</w:t>
      </w:r>
    </w:p>
    <w:p w14:paraId="45F7FFF2">
      <w:pPr>
        <w:spacing w:line="300" w:lineRule="exact"/>
        <w:rPr>
          <w:rFonts w:ascii="微软雅黑" w:hAnsi="微软雅黑" w:eastAsia="微软雅黑"/>
          <w:b/>
          <w:bCs/>
          <w:color w:val="FF0000"/>
        </w:rPr>
      </w:pPr>
    </w:p>
    <w:p w14:paraId="5FF8BD63">
      <w:pPr>
        <w:spacing w:line="300" w:lineRule="exact"/>
        <w:rPr>
          <w:rFonts w:ascii="微软雅黑" w:hAnsi="微软雅黑" w:eastAsia="微软雅黑"/>
          <w:b/>
          <w:bCs/>
          <w:color w:val="FF0000"/>
        </w:rPr>
      </w:pPr>
    </w:p>
    <w:p w14:paraId="2E3DB070">
      <w:pPr>
        <w:spacing w:line="300" w:lineRule="exact"/>
        <w:rPr>
          <w:rFonts w:ascii="微软雅黑" w:hAnsi="微软雅黑" w:eastAsia="微软雅黑" w:cs="Times New Roman"/>
          <w:b/>
          <w:bCs/>
          <w:color w:val="FF0000"/>
        </w:rPr>
      </w:pPr>
      <w:r>
        <w:rPr>
          <w:rFonts w:hint="eastAsia" w:ascii="微软雅黑" w:hAnsi="微软雅黑" w:eastAsia="微软雅黑" w:cs="Times New Roman"/>
          <w:b/>
          <w:bCs/>
          <w:color w:val="FF0000"/>
        </w:rPr>
        <w:t>注：</w:t>
      </w:r>
    </w:p>
    <w:p w14:paraId="74014B3F">
      <w:pPr>
        <w:spacing w:line="300" w:lineRule="exact"/>
        <w:rPr>
          <w:rFonts w:ascii="微软雅黑" w:hAnsi="微软雅黑" w:eastAsia="微软雅黑" w:cs="Times New Roman"/>
          <w:b/>
          <w:bCs/>
          <w:color w:val="FF0000"/>
        </w:rPr>
      </w:pPr>
      <w:r>
        <w:rPr>
          <w:rFonts w:hint="eastAsia" w:ascii="微软雅黑" w:hAnsi="微软雅黑" w:eastAsia="微软雅黑" w:cs="Times New Roman"/>
          <w:b/>
          <w:bCs/>
          <w:color w:val="FF0000"/>
        </w:rPr>
        <w:t>1. 出资证明需打印成英文，请删掉参考样本中所有中文的提示语，保持出资证明为全英文格式</w:t>
      </w:r>
    </w:p>
    <w:p w14:paraId="06C100A6">
      <w:pPr>
        <w:spacing w:line="300" w:lineRule="exact"/>
        <w:rPr>
          <w:rFonts w:ascii="微软雅黑" w:hAnsi="微软雅黑" w:eastAsia="微软雅黑" w:cs="Times New Roman"/>
          <w:b/>
          <w:bCs/>
          <w:color w:val="FF0000"/>
        </w:rPr>
      </w:pPr>
      <w:r>
        <w:rPr>
          <w:rFonts w:hint="eastAsia" w:ascii="微软雅黑" w:hAnsi="微软雅黑" w:eastAsia="微软雅黑" w:cs="Times New Roman"/>
          <w:b/>
          <w:bCs/>
          <w:color w:val="FF0000"/>
        </w:rPr>
        <w:t>2. 凡样本中XX的地方，均需相应填写您的相关信息，不要保留XX在完成后的出资证明中</w:t>
      </w:r>
    </w:p>
    <w:p w14:paraId="14EA74ED">
      <w:pPr>
        <w:spacing w:line="300" w:lineRule="exact"/>
        <w:rPr>
          <w:rFonts w:ascii="微软雅黑" w:hAnsi="微软雅黑" w:eastAsia="微软雅黑" w:cs="Times New Roman"/>
          <w:b/>
          <w:bCs/>
          <w:color w:val="FF0000"/>
        </w:rPr>
      </w:pPr>
      <w:r>
        <w:rPr>
          <w:rFonts w:hint="eastAsia" w:ascii="微软雅黑" w:hAnsi="微软雅黑" w:eastAsia="微软雅黑" w:cs="Times New Roman"/>
          <w:b/>
          <w:bCs/>
          <w:color w:val="FF0000"/>
        </w:rPr>
        <w:t>3. 请根据您的实际情况将出资证明内容中相关的人称及性别进行修改和删除</w:t>
      </w:r>
    </w:p>
    <w:p w14:paraId="4F8A9B6D">
      <w:pPr>
        <w:spacing w:line="300" w:lineRule="exact"/>
        <w:ind w:left="420" w:hanging="420" w:hangingChars="200"/>
        <w:rPr>
          <w:rFonts w:ascii="微软雅黑" w:hAnsi="微软雅黑" w:eastAsia="微软雅黑" w:cs="Times New Roman"/>
          <w:b/>
          <w:bCs/>
          <w:color w:val="FF0000"/>
        </w:rPr>
      </w:pPr>
      <w:r>
        <w:rPr>
          <w:rFonts w:hint="eastAsia" w:ascii="微软雅黑" w:hAnsi="微软雅黑" w:eastAsia="微软雅黑" w:cs="Times New Roman"/>
          <w:b/>
          <w:bCs/>
          <w:color w:val="FF0000"/>
        </w:rPr>
        <w:t>4.（）括号中为我们为您更加清晰出资证明的内容而标注的解释，不要保留在完成后的证明中</w:t>
      </w:r>
    </w:p>
    <w:p w14:paraId="00F73589">
      <w:pPr>
        <w:spacing w:line="300" w:lineRule="exact"/>
        <w:rPr>
          <w:rFonts w:ascii="微软雅黑" w:hAnsi="微软雅黑" w:eastAsia="微软雅黑" w:cs="Times New Roman"/>
          <w:b/>
          <w:bCs/>
          <w:color w:val="FF0000"/>
        </w:rPr>
      </w:pPr>
      <w:r>
        <w:rPr>
          <w:rFonts w:hint="eastAsia" w:ascii="微软雅黑" w:hAnsi="微软雅黑" w:eastAsia="微软雅黑" w:cs="Times New Roman"/>
          <w:b/>
          <w:bCs/>
          <w:color w:val="FF0000"/>
        </w:rPr>
        <w:t>5．请不要将“附件5：出资证明参考样本”字样保留在完成的出资证明中</w:t>
      </w:r>
    </w:p>
    <w:p w14:paraId="1A0EBE37">
      <w:pPr>
        <w:rPr>
          <w:rFonts w:ascii="Calibri" w:hAnsi="Calibri" w:eastAsia="宋体" w:cs="Times New Roman"/>
          <w:szCs w:val="21"/>
        </w:rPr>
      </w:pPr>
    </w:p>
    <w:p w14:paraId="4356168C">
      <w:pPr>
        <w:spacing w:line="500" w:lineRule="exact"/>
        <w:rPr>
          <w:rFonts w:ascii="微软雅黑" w:hAnsi="微软雅黑" w:eastAsia="微软雅黑"/>
          <w:sz w:val="24"/>
          <w:szCs w:val="24"/>
        </w:rPr>
      </w:pPr>
    </w:p>
    <w:p w14:paraId="18848098">
      <w:pPr>
        <w:spacing w:line="500" w:lineRule="exact"/>
        <w:rPr>
          <w:rFonts w:ascii="微软雅黑" w:hAnsi="微软雅黑" w:eastAsia="微软雅黑"/>
          <w:sz w:val="24"/>
          <w:szCs w:val="24"/>
        </w:rPr>
      </w:pPr>
    </w:p>
    <w:p w14:paraId="7E3F157B">
      <w:pPr>
        <w:spacing w:line="500" w:lineRule="exact"/>
        <w:rPr>
          <w:rFonts w:ascii="微软雅黑" w:hAnsi="微软雅黑" w:eastAsia="微软雅黑"/>
          <w:sz w:val="24"/>
          <w:szCs w:val="24"/>
        </w:rPr>
      </w:pPr>
    </w:p>
    <w:p w14:paraId="47794E98">
      <w:pPr>
        <w:spacing w:line="500" w:lineRule="exact"/>
        <w:rPr>
          <w:rFonts w:ascii="微软雅黑" w:hAnsi="微软雅黑" w:eastAsia="微软雅黑" w:cs="Times New Roman"/>
          <w:sz w:val="24"/>
          <w:szCs w:val="24"/>
        </w:rPr>
      </w:pPr>
      <w:r>
        <w:rPr>
          <w:rFonts w:hint="eastAsia" w:ascii="微软雅黑" w:hAnsi="微软雅黑" w:eastAsia="微软雅黑" w:cs="Times New Roman"/>
          <w:sz w:val="24"/>
          <w:szCs w:val="24"/>
        </w:rPr>
        <w:t>致：签证官</w:t>
      </w:r>
    </w:p>
    <w:p w14:paraId="315AE255">
      <w:pPr>
        <w:spacing w:line="500" w:lineRule="exact"/>
        <w:rPr>
          <w:rFonts w:ascii="微软雅黑" w:hAnsi="微软雅黑" w:eastAsia="微软雅黑" w:cs="Times New Roman"/>
          <w:sz w:val="24"/>
          <w:szCs w:val="24"/>
        </w:rPr>
      </w:pPr>
    </w:p>
    <w:p w14:paraId="02BA7328">
      <w:pPr>
        <w:spacing w:line="500" w:lineRule="exact"/>
        <w:ind w:firstLine="480" w:firstLineChars="200"/>
        <w:rPr>
          <w:rFonts w:ascii="微软雅黑" w:hAnsi="微软雅黑" w:eastAsia="微软雅黑" w:cs="Times New Roman"/>
          <w:sz w:val="24"/>
          <w:szCs w:val="24"/>
        </w:rPr>
      </w:pPr>
      <w:r>
        <w:rPr>
          <w:rFonts w:hint="eastAsia" w:ascii="微软雅黑" w:hAnsi="微软雅黑" w:eastAsia="微软雅黑" w:cs="Times New Roman"/>
          <w:sz w:val="24"/>
          <w:szCs w:val="24"/>
        </w:rPr>
        <w:t>XXX先生/女士</w:t>
      </w:r>
      <w:r>
        <w:rPr>
          <w:rFonts w:hint="eastAsia" w:ascii="微软雅黑" w:hAnsi="微软雅黑" w:eastAsia="微软雅黑" w:cs="Times New Roman"/>
          <w:color w:val="FF0000"/>
          <w:sz w:val="24"/>
          <w:szCs w:val="24"/>
        </w:rPr>
        <w:t>(出资人的姓名)</w:t>
      </w:r>
      <w:r>
        <w:rPr>
          <w:rFonts w:hint="eastAsia" w:ascii="微软雅黑" w:hAnsi="微软雅黑" w:eastAsia="微软雅黑" w:cs="Times New Roman"/>
          <w:sz w:val="24"/>
          <w:szCs w:val="24"/>
        </w:rPr>
        <w:t xml:space="preserve"> 自XXXX年X月X日</w:t>
      </w:r>
      <w:r>
        <w:rPr>
          <w:rFonts w:hint="eastAsia" w:ascii="微软雅黑" w:hAnsi="微软雅黑" w:eastAsia="微软雅黑" w:cs="Times New Roman"/>
          <w:color w:val="FF0000"/>
          <w:sz w:val="24"/>
          <w:szCs w:val="24"/>
        </w:rPr>
        <w:t>（现公司入职时间某年某月某日）</w:t>
      </w:r>
      <w:r>
        <w:rPr>
          <w:rFonts w:hint="eastAsia" w:ascii="微软雅黑" w:hAnsi="微软雅黑" w:eastAsia="微软雅黑" w:cs="Times New Roman"/>
          <w:sz w:val="24"/>
          <w:szCs w:val="24"/>
        </w:rPr>
        <w:t xml:space="preserve">在我公司工作。他/她的父亲/母亲/丈夫/妻子/儿子/女儿XXX </w:t>
      </w:r>
      <w:r>
        <w:rPr>
          <w:rFonts w:hint="eastAsia" w:ascii="微软雅黑" w:hAnsi="微软雅黑" w:eastAsia="微软雅黑" w:cs="Times New Roman"/>
          <w:color w:val="FF0000"/>
          <w:sz w:val="24"/>
          <w:szCs w:val="24"/>
        </w:rPr>
        <w:t xml:space="preserve">(申请人的姓名) </w:t>
      </w:r>
      <w:r>
        <w:rPr>
          <w:rFonts w:hint="eastAsia" w:ascii="微软雅黑" w:hAnsi="微软雅黑" w:eastAsia="微软雅黑" w:cs="Times New Roman"/>
          <w:sz w:val="24"/>
          <w:szCs w:val="24"/>
        </w:rPr>
        <w:t>将于XXXX年X月X日至XXXX年X月X日</w:t>
      </w:r>
      <w:r>
        <w:rPr>
          <w:rFonts w:hint="eastAsia" w:ascii="微软雅黑" w:hAnsi="微软雅黑" w:eastAsia="微软雅黑" w:cs="Times New Roman"/>
          <w:color w:val="FF0000"/>
          <w:sz w:val="24"/>
          <w:szCs w:val="24"/>
        </w:rPr>
        <w:t>(出国具体日期某年某月某日)</w:t>
      </w:r>
      <w:r>
        <w:rPr>
          <w:rFonts w:hint="eastAsia" w:ascii="微软雅黑" w:hAnsi="微软雅黑" w:eastAsia="微软雅黑" w:cs="Times New Roman"/>
          <w:sz w:val="24"/>
          <w:szCs w:val="24"/>
        </w:rPr>
        <w:t xml:space="preserve"> 赴贵国以及其他申根国家旅游。所有费用包括：机票费，运输费，住宿费和医疗保险等均由XXX</w:t>
      </w:r>
      <w:r>
        <w:rPr>
          <w:rFonts w:hint="eastAsia" w:ascii="微软雅黑" w:hAnsi="微软雅黑" w:eastAsia="微软雅黑" w:cs="Times New Roman"/>
          <w:color w:val="FF0000"/>
          <w:sz w:val="24"/>
          <w:szCs w:val="24"/>
        </w:rPr>
        <w:t>(出资人的姓名)</w:t>
      </w:r>
      <w:r>
        <w:rPr>
          <w:rFonts w:hint="eastAsia" w:ascii="微软雅黑" w:hAnsi="微软雅黑" w:eastAsia="微软雅黑" w:cs="Times New Roman"/>
          <w:sz w:val="24"/>
          <w:szCs w:val="24"/>
        </w:rPr>
        <w:t>承担。他/她的父亲/母亲/丈夫/妻子/儿子/女儿将会根据行程按时回国。</w:t>
      </w:r>
    </w:p>
    <w:p w14:paraId="755904C2">
      <w:pPr>
        <w:spacing w:line="500" w:lineRule="exact"/>
        <w:rPr>
          <w:rFonts w:ascii="微软雅黑" w:hAnsi="微软雅黑" w:eastAsia="微软雅黑" w:cs="Times New Roman"/>
          <w:sz w:val="24"/>
          <w:szCs w:val="24"/>
        </w:rPr>
      </w:pPr>
    </w:p>
    <w:p w14:paraId="4381C3DF">
      <w:pPr>
        <w:spacing w:line="500" w:lineRule="exact"/>
        <w:rPr>
          <w:rFonts w:ascii="微软雅黑" w:hAnsi="微软雅黑" w:eastAsia="微软雅黑" w:cs="Times New Roman"/>
          <w:sz w:val="24"/>
          <w:szCs w:val="24"/>
        </w:rPr>
      </w:pPr>
      <w:r>
        <w:rPr>
          <w:rFonts w:hint="eastAsia" w:ascii="微软雅黑" w:hAnsi="微软雅黑" w:eastAsia="微软雅黑" w:cs="Times New Roman"/>
          <w:sz w:val="24"/>
          <w:szCs w:val="24"/>
        </w:rPr>
        <w:t>姓名           出生日期            职位         年薪</w:t>
      </w:r>
    </w:p>
    <w:p w14:paraId="07E05208">
      <w:pPr>
        <w:spacing w:line="500" w:lineRule="exact"/>
        <w:rPr>
          <w:rFonts w:ascii="微软雅黑" w:hAnsi="微软雅黑" w:eastAsia="微软雅黑" w:cs="Times New Roman"/>
          <w:sz w:val="24"/>
          <w:szCs w:val="24"/>
        </w:rPr>
      </w:pPr>
      <w:r>
        <w:rPr>
          <w:rFonts w:hint="eastAsia" w:ascii="微软雅黑" w:hAnsi="微软雅黑" w:eastAsia="微软雅黑" w:cs="Times New Roman"/>
          <w:sz w:val="24"/>
          <w:szCs w:val="24"/>
        </w:rPr>
        <w:t xml:space="preserve">XXXX          XXXX             XXXX       </w:t>
      </w:r>
      <w:r>
        <w:rPr>
          <w:rFonts w:hint="eastAsia" w:ascii="微软雅黑" w:hAnsi="微软雅黑" w:eastAsia="微软雅黑"/>
          <w:sz w:val="24"/>
          <w:szCs w:val="24"/>
        </w:rPr>
        <w:t>人民币</w:t>
      </w:r>
      <w:r>
        <w:rPr>
          <w:rFonts w:hint="eastAsia" w:ascii="微软雅黑" w:hAnsi="微软雅黑" w:eastAsia="微软雅黑" w:cs="Times New Roman"/>
          <w:sz w:val="24"/>
          <w:szCs w:val="24"/>
        </w:rPr>
        <w:t>XXXX</w:t>
      </w:r>
    </w:p>
    <w:p w14:paraId="1AF1F7A6">
      <w:pPr>
        <w:spacing w:line="500" w:lineRule="exact"/>
        <w:rPr>
          <w:rFonts w:ascii="微软雅黑" w:hAnsi="微软雅黑" w:eastAsia="微软雅黑" w:cs="Times New Roman"/>
          <w:sz w:val="24"/>
          <w:szCs w:val="24"/>
        </w:rPr>
      </w:pPr>
    </w:p>
    <w:p w14:paraId="2945E08D">
      <w:pPr>
        <w:spacing w:line="500" w:lineRule="exact"/>
        <w:rPr>
          <w:rFonts w:ascii="微软雅黑" w:hAnsi="微软雅黑" w:eastAsia="微软雅黑" w:cs="Times New Roman"/>
          <w:sz w:val="24"/>
          <w:szCs w:val="24"/>
        </w:rPr>
      </w:pPr>
      <w:r>
        <w:rPr>
          <w:rFonts w:hint="eastAsia" w:ascii="微软雅黑" w:hAnsi="微软雅黑" w:eastAsia="微软雅黑" w:cs="Times New Roman"/>
          <w:sz w:val="24"/>
          <w:szCs w:val="24"/>
        </w:rPr>
        <w:t>希望您能够予以签证</w:t>
      </w:r>
    </w:p>
    <w:p w14:paraId="7151F5BB">
      <w:pPr>
        <w:spacing w:line="500" w:lineRule="exact"/>
        <w:rPr>
          <w:rFonts w:ascii="微软雅黑" w:hAnsi="微软雅黑" w:eastAsia="微软雅黑" w:cs="Times New Roman"/>
          <w:sz w:val="24"/>
          <w:szCs w:val="24"/>
        </w:rPr>
      </w:pPr>
    </w:p>
    <w:p w14:paraId="3153E2C9">
      <w:pPr>
        <w:spacing w:line="500" w:lineRule="exact"/>
        <w:rPr>
          <w:rFonts w:ascii="微软雅黑" w:hAnsi="微软雅黑" w:eastAsia="微软雅黑" w:cs="Times New Roman"/>
          <w:sz w:val="24"/>
          <w:szCs w:val="24"/>
        </w:rPr>
      </w:pPr>
      <w:r>
        <w:rPr>
          <w:rFonts w:hint="eastAsia" w:ascii="微软雅黑" w:hAnsi="微软雅黑" w:eastAsia="微软雅黑" w:cs="Times New Roman"/>
          <w:sz w:val="24"/>
          <w:szCs w:val="24"/>
        </w:rPr>
        <w:t>领导人姓名</w:t>
      </w:r>
    </w:p>
    <w:p w14:paraId="35B22E03">
      <w:pPr>
        <w:spacing w:line="500" w:lineRule="exact"/>
        <w:rPr>
          <w:rFonts w:ascii="微软雅黑" w:hAnsi="微软雅黑" w:eastAsia="微软雅黑" w:cs="Times New Roman"/>
          <w:sz w:val="24"/>
          <w:szCs w:val="24"/>
        </w:rPr>
      </w:pPr>
      <w:r>
        <w:rPr>
          <w:rFonts w:hint="eastAsia" w:ascii="微软雅黑" w:hAnsi="微软雅黑" w:eastAsia="微软雅黑" w:cs="Times New Roman"/>
          <w:sz w:val="24"/>
          <w:szCs w:val="24"/>
        </w:rPr>
        <w:t>领导人职位</w:t>
      </w:r>
    </w:p>
    <w:p w14:paraId="1E48F5E4">
      <w:pPr>
        <w:spacing w:line="500" w:lineRule="exact"/>
        <w:rPr>
          <w:rFonts w:ascii="微软雅黑" w:hAnsi="微软雅黑" w:eastAsia="微软雅黑" w:cs="Times New Roman"/>
          <w:sz w:val="24"/>
          <w:szCs w:val="24"/>
        </w:rPr>
      </w:pPr>
      <w:r>
        <w:rPr>
          <w:rFonts w:hint="eastAsia" w:ascii="微软雅黑" w:hAnsi="微软雅黑" w:eastAsia="微软雅黑" w:cs="Times New Roman"/>
          <w:sz w:val="24"/>
          <w:szCs w:val="24"/>
        </w:rPr>
        <w:t>领导的签名</w:t>
      </w:r>
    </w:p>
    <w:p w14:paraId="7D552A72">
      <w:pPr>
        <w:spacing w:line="500" w:lineRule="exact"/>
        <w:rPr>
          <w:rFonts w:ascii="微软雅黑" w:hAnsi="微软雅黑" w:eastAsia="微软雅黑" w:cs="Times New Roman"/>
          <w:sz w:val="24"/>
          <w:szCs w:val="24"/>
        </w:rPr>
      </w:pPr>
      <w:r>
        <w:rPr>
          <w:rFonts w:hint="eastAsia" w:ascii="微软雅黑" w:hAnsi="微软雅黑" w:eastAsia="微软雅黑" w:cs="Times New Roman"/>
          <w:sz w:val="24"/>
          <w:szCs w:val="24"/>
        </w:rPr>
        <w:t>公司盖章</w:t>
      </w:r>
    </w:p>
    <w:p w14:paraId="409D5832">
      <w:pPr>
        <w:pStyle w:val="5"/>
        <w:spacing w:line="500" w:lineRule="exact"/>
        <w:ind w:left="0" w:leftChars="0"/>
        <w:rPr>
          <w:rFonts w:ascii="微软雅黑" w:hAnsi="微软雅黑" w:eastAsia="微软雅黑"/>
          <w:sz w:val="24"/>
        </w:rPr>
      </w:pPr>
    </w:p>
    <w:p w14:paraId="6AADE2B4">
      <w:pPr>
        <w:spacing w:line="500" w:lineRule="exact"/>
        <w:rPr>
          <w:rFonts w:ascii="微软雅黑" w:hAnsi="微软雅黑" w:eastAsia="微软雅黑" w:cs="Times New Roman"/>
          <w:sz w:val="24"/>
          <w:szCs w:val="24"/>
        </w:rPr>
      </w:pPr>
      <w:r>
        <w:rPr>
          <w:rFonts w:hint="eastAsia" w:ascii="微软雅黑" w:hAnsi="微软雅黑" w:eastAsia="微软雅黑" w:cs="Times New Roman"/>
          <w:sz w:val="24"/>
          <w:szCs w:val="24"/>
        </w:rPr>
        <w:t>公司电话：XXX-XXXXXX</w:t>
      </w:r>
    </w:p>
    <w:p w14:paraId="5D6C78D5">
      <w:pPr>
        <w:spacing w:line="500" w:lineRule="exact"/>
        <w:rPr>
          <w:rFonts w:ascii="微软雅黑" w:hAnsi="微软雅黑" w:eastAsia="微软雅黑" w:cs="Times New Roman"/>
          <w:sz w:val="24"/>
          <w:szCs w:val="24"/>
        </w:rPr>
      </w:pPr>
      <w:r>
        <w:rPr>
          <w:rFonts w:hint="eastAsia" w:ascii="微软雅黑" w:hAnsi="微软雅黑" w:eastAsia="微软雅黑" w:cs="Times New Roman"/>
          <w:sz w:val="24"/>
          <w:szCs w:val="24"/>
        </w:rPr>
        <w:t>公司地址：XXXXXX</w:t>
      </w:r>
    </w:p>
    <w:p w14:paraId="5F46BE63">
      <w:pPr>
        <w:spacing w:line="500" w:lineRule="exact"/>
        <w:rPr>
          <w:rFonts w:ascii="微软雅黑" w:hAnsi="微软雅黑" w:eastAsia="微软雅黑" w:cs="Times New Roman"/>
          <w:sz w:val="24"/>
          <w:szCs w:val="24"/>
        </w:rPr>
      </w:pPr>
      <w:r>
        <w:rPr>
          <w:rFonts w:hint="eastAsia" w:ascii="微软雅黑" w:hAnsi="微软雅黑" w:eastAsia="微软雅黑" w:cs="Times New Roman"/>
          <w:sz w:val="24"/>
          <w:szCs w:val="24"/>
        </w:rPr>
        <w:t>公司名称：XXXXXX</w:t>
      </w:r>
    </w:p>
    <w:p w14:paraId="1CC8D05E">
      <w:pPr>
        <w:spacing w:line="500" w:lineRule="exact"/>
        <w:rPr>
          <w:rFonts w:ascii="微软雅黑" w:hAnsi="微软雅黑" w:eastAsia="微软雅黑" w:cs="Times New Roman"/>
          <w:sz w:val="24"/>
          <w:szCs w:val="24"/>
        </w:rPr>
      </w:pPr>
      <w:r>
        <w:rPr>
          <w:rFonts w:hint="eastAsia" w:ascii="微软雅黑" w:hAnsi="微软雅黑" w:eastAsia="微软雅黑" w:cs="Times New Roman"/>
          <w:sz w:val="24"/>
          <w:szCs w:val="24"/>
        </w:rPr>
        <w:t>营业执照注册号：XXXXXX</w:t>
      </w:r>
    </w:p>
    <w:bookmarkEnd w:id="0"/>
    <w:bookmarkEnd w:id="1"/>
    <w:p w14:paraId="27454884">
      <w:pPr>
        <w:spacing w:line="600" w:lineRule="exact"/>
        <w:rPr>
          <w:rFonts w:ascii="微软雅黑" w:hAnsi="微软雅黑" w:eastAsia="微软雅黑" w:cs="微软雅黑"/>
          <w:b/>
          <w:bCs/>
          <w:sz w:val="32"/>
          <w:szCs w:val="32"/>
        </w:rPr>
      </w:pPr>
    </w:p>
    <w:sectPr>
      <w:footerReference r:id="rId3" w:type="default"/>
      <w:pgSz w:w="11906" w:h="16838"/>
      <w:pgMar w:top="567" w:right="567" w:bottom="567" w:left="567" w:header="851" w:footer="24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6408"/>
      <w:docPartObj>
        <w:docPartGallery w:val="autotext"/>
      </w:docPartObj>
    </w:sdtPr>
    <w:sdtContent>
      <w:sdt>
        <w:sdtPr>
          <w:id w:val="171357283"/>
          <w:docPartObj>
            <w:docPartGallery w:val="autotext"/>
          </w:docPartObj>
        </w:sdtPr>
        <w:sdtContent>
          <w:p w14:paraId="05EBAE31">
            <w:pPr>
              <w:pStyle w:val="7"/>
              <w:jc w:val="right"/>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18</w:t>
            </w:r>
            <w:r>
              <w:rPr>
                <w:b/>
                <w:sz w:val="24"/>
                <w:szCs w:val="24"/>
              </w:rPr>
              <w:fldChar w:fldCharType="end"/>
            </w:r>
          </w:p>
        </w:sdtContent>
      </w:sdt>
    </w:sdtContent>
  </w:sdt>
  <w:p w14:paraId="12B9BFF0">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decimal"/>
      <w:suff w:val="nothing"/>
      <w:lvlText w:val="%1."/>
      <w:lvlJc w:val="left"/>
    </w:lvl>
  </w:abstractNum>
  <w:abstractNum w:abstractNumId="1">
    <w:nsid w:val="00000005"/>
    <w:multiLevelType w:val="singleLevel"/>
    <w:tmpl w:val="00000005"/>
    <w:lvl w:ilvl="0" w:tentative="0">
      <w:start w:val="4"/>
      <w:numFmt w:val="decimal"/>
      <w:suff w:val="nothing"/>
      <w:lvlText w:val="%1."/>
      <w:lvlJc w:val="left"/>
    </w:lvl>
  </w:abstractNum>
  <w:abstractNum w:abstractNumId="2">
    <w:nsid w:val="0000000C"/>
    <w:multiLevelType w:val="singleLevel"/>
    <w:tmpl w:val="0000000C"/>
    <w:lvl w:ilvl="0" w:tentative="0">
      <w:start w:val="2"/>
      <w:numFmt w:val="decimal"/>
      <w:suff w:val="nothing"/>
      <w:lvlText w:val="%1."/>
      <w:lvlJc w:val="left"/>
    </w:lvl>
  </w:abstractNum>
  <w:abstractNum w:abstractNumId="3">
    <w:nsid w:val="0000000E"/>
    <w:multiLevelType w:val="singleLevel"/>
    <w:tmpl w:val="0000000E"/>
    <w:lvl w:ilvl="0" w:tentative="0">
      <w:start w:val="3"/>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A5NzQ1ZGU3MmE3ODJkY2I0OTMxMTk2YmYyNDgxYzcifQ=="/>
  </w:docVars>
  <w:rsids>
    <w:rsidRoot w:val="00422F05"/>
    <w:rsid w:val="00007F7F"/>
    <w:rsid w:val="00030B37"/>
    <w:rsid w:val="00031666"/>
    <w:rsid w:val="0003688D"/>
    <w:rsid w:val="00081625"/>
    <w:rsid w:val="000C2664"/>
    <w:rsid w:val="000C5D48"/>
    <w:rsid w:val="000E435A"/>
    <w:rsid w:val="000E514B"/>
    <w:rsid w:val="001115A7"/>
    <w:rsid w:val="0011465C"/>
    <w:rsid w:val="001174EA"/>
    <w:rsid w:val="00127118"/>
    <w:rsid w:val="00140CBA"/>
    <w:rsid w:val="001555EC"/>
    <w:rsid w:val="0016374F"/>
    <w:rsid w:val="00170802"/>
    <w:rsid w:val="00172706"/>
    <w:rsid w:val="00194DA0"/>
    <w:rsid w:val="001A7826"/>
    <w:rsid w:val="001B2990"/>
    <w:rsid w:val="001D2136"/>
    <w:rsid w:val="001E5366"/>
    <w:rsid w:val="00213FA4"/>
    <w:rsid w:val="00222E9C"/>
    <w:rsid w:val="00237B2A"/>
    <w:rsid w:val="00252E80"/>
    <w:rsid w:val="0029626F"/>
    <w:rsid w:val="002B185C"/>
    <w:rsid w:val="002B7A8A"/>
    <w:rsid w:val="002C51E3"/>
    <w:rsid w:val="002D0CD9"/>
    <w:rsid w:val="00341706"/>
    <w:rsid w:val="003472C7"/>
    <w:rsid w:val="00352E05"/>
    <w:rsid w:val="003632A8"/>
    <w:rsid w:val="00381FF0"/>
    <w:rsid w:val="0038788B"/>
    <w:rsid w:val="003973DA"/>
    <w:rsid w:val="003C5156"/>
    <w:rsid w:val="003D2CA5"/>
    <w:rsid w:val="00400582"/>
    <w:rsid w:val="00422F05"/>
    <w:rsid w:val="00430937"/>
    <w:rsid w:val="004409EC"/>
    <w:rsid w:val="00442447"/>
    <w:rsid w:val="00445645"/>
    <w:rsid w:val="00446622"/>
    <w:rsid w:val="0046191F"/>
    <w:rsid w:val="0049499A"/>
    <w:rsid w:val="0049632E"/>
    <w:rsid w:val="004A48E1"/>
    <w:rsid w:val="004B01A5"/>
    <w:rsid w:val="004B67BD"/>
    <w:rsid w:val="004D5A53"/>
    <w:rsid w:val="004D79FA"/>
    <w:rsid w:val="004E7DEB"/>
    <w:rsid w:val="005048C0"/>
    <w:rsid w:val="005072A9"/>
    <w:rsid w:val="00543489"/>
    <w:rsid w:val="005444B9"/>
    <w:rsid w:val="00545CE6"/>
    <w:rsid w:val="00557800"/>
    <w:rsid w:val="00571086"/>
    <w:rsid w:val="005736E5"/>
    <w:rsid w:val="0057768F"/>
    <w:rsid w:val="00580DCA"/>
    <w:rsid w:val="00584F8A"/>
    <w:rsid w:val="005B3205"/>
    <w:rsid w:val="005B34DE"/>
    <w:rsid w:val="005C59ED"/>
    <w:rsid w:val="005D59A5"/>
    <w:rsid w:val="005E2B52"/>
    <w:rsid w:val="005F217B"/>
    <w:rsid w:val="0060542A"/>
    <w:rsid w:val="0061595F"/>
    <w:rsid w:val="00621025"/>
    <w:rsid w:val="006268DA"/>
    <w:rsid w:val="00650D87"/>
    <w:rsid w:val="006631A5"/>
    <w:rsid w:val="00670FB3"/>
    <w:rsid w:val="006741F1"/>
    <w:rsid w:val="006B4205"/>
    <w:rsid w:val="006D7EF6"/>
    <w:rsid w:val="006F087B"/>
    <w:rsid w:val="006F2B87"/>
    <w:rsid w:val="00713C00"/>
    <w:rsid w:val="00726924"/>
    <w:rsid w:val="007308F8"/>
    <w:rsid w:val="00746162"/>
    <w:rsid w:val="00747770"/>
    <w:rsid w:val="00752EE4"/>
    <w:rsid w:val="00760F90"/>
    <w:rsid w:val="00762F0A"/>
    <w:rsid w:val="007832A4"/>
    <w:rsid w:val="00790C59"/>
    <w:rsid w:val="00795EE1"/>
    <w:rsid w:val="007A1423"/>
    <w:rsid w:val="007A2ADA"/>
    <w:rsid w:val="007E2532"/>
    <w:rsid w:val="007E5549"/>
    <w:rsid w:val="00811B9B"/>
    <w:rsid w:val="00823F2E"/>
    <w:rsid w:val="008964D9"/>
    <w:rsid w:val="008B0F76"/>
    <w:rsid w:val="008C1CE1"/>
    <w:rsid w:val="008D728D"/>
    <w:rsid w:val="0091676F"/>
    <w:rsid w:val="00921C0B"/>
    <w:rsid w:val="00932581"/>
    <w:rsid w:val="0094019A"/>
    <w:rsid w:val="00963329"/>
    <w:rsid w:val="00970681"/>
    <w:rsid w:val="00972593"/>
    <w:rsid w:val="00974234"/>
    <w:rsid w:val="0099274E"/>
    <w:rsid w:val="00992FB5"/>
    <w:rsid w:val="00996C8C"/>
    <w:rsid w:val="009B4525"/>
    <w:rsid w:val="009E322E"/>
    <w:rsid w:val="009E440B"/>
    <w:rsid w:val="009F084D"/>
    <w:rsid w:val="00A07B98"/>
    <w:rsid w:val="00A15BE3"/>
    <w:rsid w:val="00A20ECE"/>
    <w:rsid w:val="00A26776"/>
    <w:rsid w:val="00A5398B"/>
    <w:rsid w:val="00A635F4"/>
    <w:rsid w:val="00A63ABB"/>
    <w:rsid w:val="00A900B3"/>
    <w:rsid w:val="00A9067D"/>
    <w:rsid w:val="00AA5397"/>
    <w:rsid w:val="00AA6825"/>
    <w:rsid w:val="00AD2793"/>
    <w:rsid w:val="00AD2F4B"/>
    <w:rsid w:val="00AD5B11"/>
    <w:rsid w:val="00AD67CF"/>
    <w:rsid w:val="00B02A1C"/>
    <w:rsid w:val="00B13FAE"/>
    <w:rsid w:val="00B236C4"/>
    <w:rsid w:val="00B26A4C"/>
    <w:rsid w:val="00B44B0D"/>
    <w:rsid w:val="00B630B0"/>
    <w:rsid w:val="00B63C4C"/>
    <w:rsid w:val="00B72743"/>
    <w:rsid w:val="00B74548"/>
    <w:rsid w:val="00B854C9"/>
    <w:rsid w:val="00B879EF"/>
    <w:rsid w:val="00BD1BC5"/>
    <w:rsid w:val="00BE3836"/>
    <w:rsid w:val="00BE4F06"/>
    <w:rsid w:val="00BE4F24"/>
    <w:rsid w:val="00BE76F3"/>
    <w:rsid w:val="00C11BA0"/>
    <w:rsid w:val="00C31589"/>
    <w:rsid w:val="00C71213"/>
    <w:rsid w:val="00C80952"/>
    <w:rsid w:val="00C80B9A"/>
    <w:rsid w:val="00C85E63"/>
    <w:rsid w:val="00CC580D"/>
    <w:rsid w:val="00CC5D5C"/>
    <w:rsid w:val="00D2734C"/>
    <w:rsid w:val="00D832E8"/>
    <w:rsid w:val="00DA011D"/>
    <w:rsid w:val="00DB06E7"/>
    <w:rsid w:val="00DB4BE2"/>
    <w:rsid w:val="00DB7EC3"/>
    <w:rsid w:val="00DC602F"/>
    <w:rsid w:val="00DD4165"/>
    <w:rsid w:val="00DD59E8"/>
    <w:rsid w:val="00DF070A"/>
    <w:rsid w:val="00E13AE1"/>
    <w:rsid w:val="00E14419"/>
    <w:rsid w:val="00E446CA"/>
    <w:rsid w:val="00E8472B"/>
    <w:rsid w:val="00E96930"/>
    <w:rsid w:val="00EA596C"/>
    <w:rsid w:val="00EB79DC"/>
    <w:rsid w:val="00EC03BD"/>
    <w:rsid w:val="00ED556F"/>
    <w:rsid w:val="00EE2F06"/>
    <w:rsid w:val="00EE3BB4"/>
    <w:rsid w:val="00F3406F"/>
    <w:rsid w:val="00F51EEB"/>
    <w:rsid w:val="00F64239"/>
    <w:rsid w:val="00F663D1"/>
    <w:rsid w:val="00F8068E"/>
    <w:rsid w:val="00FB0888"/>
    <w:rsid w:val="00FC0498"/>
    <w:rsid w:val="00FC7AA2"/>
    <w:rsid w:val="00FD1B0E"/>
    <w:rsid w:val="00FE057E"/>
    <w:rsid w:val="00FE6B77"/>
    <w:rsid w:val="01117D5A"/>
    <w:rsid w:val="0F0A5300"/>
    <w:rsid w:val="26841869"/>
    <w:rsid w:val="4C9E34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nhideWhenUsed="0" w:uiPriority="0" w:semiHidden="0"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qFormat="1"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20"/>
    <w:qFormat/>
    <w:uiPriority w:val="0"/>
    <w:pPr>
      <w:keepNext/>
      <w:ind w:right="25" w:rightChars="12"/>
      <w:jc w:val="center"/>
      <w:outlineLvl w:val="2"/>
    </w:pPr>
    <w:rPr>
      <w:rFonts w:ascii="Times New Roman" w:hAnsi="Times New Roman" w:eastAsia="宋体" w:cs="Times New Roman"/>
      <w:b/>
      <w:sz w:val="28"/>
      <w:szCs w:val="24"/>
    </w:rPr>
  </w:style>
  <w:style w:type="character" w:default="1" w:styleId="13">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iPriority w:val="0"/>
    <w:pPr>
      <w:ind w:firstLine="420" w:firstLineChars="200"/>
    </w:pPr>
    <w:rPr>
      <w:rFonts w:ascii="Times New Roman" w:hAnsi="Times New Roman" w:eastAsia="宋体" w:cs="Times New Roman"/>
      <w:szCs w:val="24"/>
    </w:rPr>
  </w:style>
  <w:style w:type="paragraph" w:styleId="4">
    <w:name w:val="Salutation"/>
    <w:basedOn w:val="1"/>
    <w:next w:val="1"/>
    <w:link w:val="23"/>
    <w:uiPriority w:val="0"/>
    <w:rPr>
      <w:rFonts w:ascii="Times New Roman" w:hAnsi="Times New Roman" w:eastAsia="宋体" w:cs="Times New Roman"/>
      <w:szCs w:val="24"/>
    </w:rPr>
  </w:style>
  <w:style w:type="paragraph" w:styleId="5">
    <w:name w:val="Closing"/>
    <w:basedOn w:val="1"/>
    <w:link w:val="22"/>
    <w:uiPriority w:val="0"/>
    <w:pPr>
      <w:ind w:left="100" w:leftChars="2100"/>
    </w:pPr>
    <w:rPr>
      <w:rFonts w:ascii="Times New Roman" w:hAnsi="Times New Roman" w:eastAsia="宋体" w:cs="Times New Roman"/>
      <w:szCs w:val="24"/>
    </w:rPr>
  </w:style>
  <w:style w:type="paragraph" w:styleId="6">
    <w:name w:val="Body Text"/>
    <w:basedOn w:val="1"/>
    <w:link w:val="21"/>
    <w:uiPriority w:val="0"/>
    <w:pPr>
      <w:adjustRightInd w:val="0"/>
      <w:snapToGrid w:val="0"/>
    </w:pPr>
    <w:rPr>
      <w:rFonts w:ascii="楷体_GB2312" w:hAnsi="Times New Roman" w:eastAsia="楷体_GB2312" w:cs="Times New Roman"/>
      <w:b/>
      <w:bCs/>
      <w:sz w:val="24"/>
      <w:szCs w:val="24"/>
    </w:rPr>
  </w:style>
  <w:style w:type="paragraph" w:styleId="7">
    <w:name w:val="footer"/>
    <w:basedOn w:val="1"/>
    <w:link w:val="18"/>
    <w:unhideWhenUsed/>
    <w:uiPriority w:val="99"/>
    <w:pPr>
      <w:tabs>
        <w:tab w:val="center" w:pos="4153"/>
        <w:tab w:val="right" w:pos="8306"/>
      </w:tabs>
      <w:snapToGrid w:val="0"/>
      <w:jc w:val="left"/>
    </w:pPr>
    <w:rPr>
      <w:sz w:val="18"/>
      <w:szCs w:val="18"/>
    </w:rPr>
  </w:style>
  <w:style w:type="paragraph" w:styleId="8">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12">
    <w:name w:val="Table Contemporary"/>
    <w:basedOn w:val="10"/>
    <w:semiHidden/>
    <w:unhideWhenUsed/>
    <w:qFormat/>
    <w:uiPriority w:val="99"/>
    <w:pPr>
      <w:widowControl w:val="0"/>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character" w:styleId="14">
    <w:name w:val="Strong"/>
    <w:basedOn w:val="13"/>
    <w:qFormat/>
    <w:uiPriority w:val="22"/>
    <w:rPr>
      <w:b/>
      <w:bCs/>
    </w:rPr>
  </w:style>
  <w:style w:type="character" w:styleId="15">
    <w:name w:val="Hyperlink"/>
    <w:basedOn w:val="13"/>
    <w:unhideWhenUsed/>
    <w:qFormat/>
    <w:uiPriority w:val="99"/>
    <w:rPr>
      <w:color w:val="0000FF" w:themeColor="hyperlink"/>
      <w:u w:val="single"/>
    </w:rPr>
  </w:style>
  <w:style w:type="table" w:customStyle="1" w:styleId="16">
    <w:name w:val="样式1"/>
    <w:basedOn w:val="12"/>
    <w:qFormat/>
    <w:uiPriority w:val="99"/>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l2br w:val="nil"/>
          <w:tr2bl w:val="nil"/>
        </w:tcBorders>
        <w:shd w:val="clear" w:color="auto" w:fill="92CDDC" w:themeFill="accent5" w:themeFillTint="99"/>
      </w:tcPr>
    </w:tblStylePr>
    <w:tblStylePr w:type="firstCol">
      <w:tcPr>
        <w:shd w:val="clear" w:color="auto" w:fill="FBD4B4" w:themeFill="accent6" w:themeFillTint="66"/>
      </w:tcPr>
    </w:tblStylePr>
    <w:tblStylePr w:type="band1Vert">
      <w:tcPr>
        <w:shd w:val="clear" w:color="auto" w:fill="FDE9D9" w:themeFill="accent6" w:themeFillTint="33"/>
      </w:tcPr>
    </w:tblStylePr>
    <w:tblStylePr w:type="band1Horz">
      <w:rPr>
        <w:color w:val="auto"/>
      </w:rPr>
      <w:tcPr>
        <w:tcBorders>
          <w:tl2br w:val="nil"/>
          <w:tr2bl w:val="nil"/>
        </w:tcBorders>
        <w:shd w:val="clear" w:color="auto" w:fill="FDE9D9" w:themeFill="accent6" w:themeFillTint="33"/>
      </w:tcPr>
    </w:tblStylePr>
    <w:tblStylePr w:type="band2Horz">
      <w:rPr>
        <w:color w:val="auto"/>
      </w:rPr>
      <w:tcPr>
        <w:tcBorders>
          <w:tl2br w:val="nil"/>
          <w:tr2bl w:val="nil"/>
        </w:tcBorders>
        <w:shd w:val="clear" w:color="auto" w:fill="FDE9D9" w:themeFill="accent6" w:themeFillTint="33"/>
      </w:tcPr>
    </w:tblStylePr>
  </w:style>
  <w:style w:type="character" w:customStyle="1" w:styleId="17">
    <w:name w:val="页眉 Char"/>
    <w:basedOn w:val="13"/>
    <w:link w:val="8"/>
    <w:semiHidden/>
    <w:qFormat/>
    <w:uiPriority w:val="99"/>
    <w:rPr>
      <w:sz w:val="18"/>
      <w:szCs w:val="18"/>
    </w:rPr>
  </w:style>
  <w:style w:type="character" w:customStyle="1" w:styleId="18">
    <w:name w:val="页脚 Char"/>
    <w:basedOn w:val="13"/>
    <w:link w:val="7"/>
    <w:qFormat/>
    <w:uiPriority w:val="99"/>
    <w:rPr>
      <w:sz w:val="18"/>
      <w:szCs w:val="18"/>
    </w:rPr>
  </w:style>
  <w:style w:type="table" w:customStyle="1" w:styleId="19">
    <w:name w:val="样式2"/>
    <w:basedOn w:val="12"/>
    <w:qFormat/>
    <w:uiPriority w:val="99"/>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l2br w:val="nil"/>
          <w:tr2bl w:val="nil"/>
        </w:tcBorders>
        <w:shd w:val="pct20" w:color="000000" w:fill="FFFFFF"/>
      </w:tcPr>
    </w:tblStylePr>
    <w:tblStylePr w:type="firstCol">
      <w:tcPr>
        <w:shd w:val="clear" w:color="auto" w:fill="FBD4B4" w:themeFill="accent6" w:themeFillTint="66"/>
      </w:tcPr>
    </w:tblStylePr>
    <w:tblStylePr w:type="band1Horz">
      <w:rPr>
        <w:color w:val="auto"/>
      </w:rPr>
      <w:tcPr>
        <w:tcBorders>
          <w:tl2br w:val="nil"/>
          <w:tr2bl w:val="nil"/>
        </w:tcBorders>
        <w:shd w:val="clear" w:color="auto" w:fill="FDE9D9" w:themeFill="accent6" w:themeFillTint="33"/>
      </w:tcPr>
    </w:tblStylePr>
    <w:tblStylePr w:type="band2Horz">
      <w:rPr>
        <w:color w:val="auto"/>
      </w:rPr>
      <w:tcPr>
        <w:tcBorders>
          <w:tl2br w:val="nil"/>
          <w:tr2bl w:val="nil"/>
        </w:tcBorders>
        <w:shd w:val="clear" w:color="auto" w:fill="FDE9D9" w:themeFill="accent6" w:themeFillTint="33"/>
      </w:tcPr>
    </w:tblStylePr>
  </w:style>
  <w:style w:type="character" w:customStyle="1" w:styleId="20">
    <w:name w:val="标题 3 Char"/>
    <w:basedOn w:val="13"/>
    <w:link w:val="2"/>
    <w:qFormat/>
    <w:uiPriority w:val="0"/>
    <w:rPr>
      <w:rFonts w:ascii="Times New Roman" w:hAnsi="Times New Roman" w:eastAsia="宋体" w:cs="Times New Roman"/>
      <w:b/>
      <w:sz w:val="28"/>
      <w:szCs w:val="24"/>
    </w:rPr>
  </w:style>
  <w:style w:type="character" w:customStyle="1" w:styleId="21">
    <w:name w:val="正文文本 Char"/>
    <w:basedOn w:val="13"/>
    <w:link w:val="6"/>
    <w:qFormat/>
    <w:uiPriority w:val="0"/>
    <w:rPr>
      <w:rFonts w:ascii="楷体_GB2312" w:hAnsi="Times New Roman" w:eastAsia="楷体_GB2312" w:cs="Times New Roman"/>
      <w:b/>
      <w:bCs/>
      <w:sz w:val="24"/>
      <w:szCs w:val="24"/>
    </w:rPr>
  </w:style>
  <w:style w:type="character" w:customStyle="1" w:styleId="22">
    <w:name w:val="结束语 Char"/>
    <w:basedOn w:val="13"/>
    <w:link w:val="5"/>
    <w:qFormat/>
    <w:uiPriority w:val="0"/>
    <w:rPr>
      <w:rFonts w:ascii="Times New Roman" w:hAnsi="Times New Roman" w:eastAsia="宋体" w:cs="Times New Roman"/>
      <w:szCs w:val="24"/>
    </w:rPr>
  </w:style>
  <w:style w:type="character" w:customStyle="1" w:styleId="23">
    <w:name w:val="称呼 Char"/>
    <w:basedOn w:val="13"/>
    <w:link w:val="4"/>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3282</Words>
  <Characters>3394</Characters>
  <Lines>136</Lines>
  <Paragraphs>38</Paragraphs>
  <TotalTime>113</TotalTime>
  <ScaleCrop>false</ScaleCrop>
  <LinksUpToDate>false</LinksUpToDate>
  <CharactersWithSpaces>3454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2016-10-21T07:27:00Z</dcterms:created>
  <dc:creator>05</dc:creator>
  <cp:lastModifiedBy>高跃  鱼戏动新荷13940106926</cp:lastModifiedBy>
  <cp:lastPrinted>2025-06-05T01:15:00Z</cp:lastPrinted>
  <dcterms:modified xsi:type="dcterms:W3CDTF">2026-04-13T06:34:23Z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9D7FE678B2B64B80B0C617B39396C6BF_12</vt:lpwstr>
  </property>
  <property fmtid="{D5CDD505-2E9C-101B-9397-08002B2CF9AE}" pid="4" name="KSOTemplateDocerSaveRecord">
    <vt:lpwstr>eyJoZGlkIjoiZTljYzkzZjQyOTNjOWRmMTk0YzJhNzRiODE5MzFiYmYiLCJ1c2VySWQiOiIyNzI2MTYyNDEifQ==</vt:lpwstr>
  </property>
</Properties>
</file>